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1C6" w:rsidRDefault="000D61C6" w:rsidP="000D61C6">
      <w:pPr>
        <w:pStyle w:val="af1"/>
        <w:tabs>
          <w:tab w:val="left" w:pos="708"/>
        </w:tabs>
        <w:spacing w:line="252" w:lineRule="auto"/>
        <w:jc w:val="center"/>
        <w:rPr>
          <w:b/>
          <w:sz w:val="26"/>
          <w:szCs w:val="26"/>
        </w:rPr>
      </w:pPr>
      <w:r>
        <w:rPr>
          <w:noProof/>
          <w:spacing w:val="20"/>
        </w:rPr>
        <w:drawing>
          <wp:inline distT="0" distB="0" distL="0" distR="0">
            <wp:extent cx="600075" cy="7905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00075" cy="790575"/>
                    </a:xfrm>
                    <a:prstGeom prst="rect">
                      <a:avLst/>
                    </a:prstGeom>
                    <a:noFill/>
                    <a:ln w="9525">
                      <a:noFill/>
                      <a:miter lim="800000"/>
                      <a:headEnd/>
                      <a:tailEnd/>
                    </a:ln>
                  </pic:spPr>
                </pic:pic>
              </a:graphicData>
            </a:graphic>
          </wp:inline>
        </w:drawing>
      </w:r>
    </w:p>
    <w:p w:rsidR="000D61C6" w:rsidRPr="00F74092" w:rsidRDefault="000D61C6" w:rsidP="000D61C6">
      <w:pPr>
        <w:pStyle w:val="af1"/>
        <w:tabs>
          <w:tab w:val="left" w:pos="708"/>
        </w:tabs>
        <w:spacing w:line="252" w:lineRule="auto"/>
        <w:jc w:val="center"/>
        <w:rPr>
          <w:b/>
          <w:sz w:val="26"/>
          <w:szCs w:val="26"/>
        </w:rPr>
      </w:pPr>
    </w:p>
    <w:p w:rsidR="000D61C6" w:rsidRPr="00F74092" w:rsidRDefault="000D61C6" w:rsidP="000D61C6">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СОВЕТ ДЕПУТАТОВ</w:t>
      </w:r>
    </w:p>
    <w:p w:rsidR="000D61C6" w:rsidRPr="00F74092" w:rsidRDefault="000D61C6" w:rsidP="000D61C6">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 xml:space="preserve">КАЗАЧКИНСКОГО МУНИЦИПАЛЬНОГО ОБРАЗОВАНИЯ </w:t>
      </w:r>
    </w:p>
    <w:p w:rsidR="000D61C6" w:rsidRPr="00F74092" w:rsidRDefault="000D61C6" w:rsidP="000D61C6">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 xml:space="preserve">КАЛИНИНСКОГО МУНИЦИПАЛЬНОГО РАЙОНА </w:t>
      </w:r>
    </w:p>
    <w:p w:rsidR="000D61C6" w:rsidRPr="00F74092" w:rsidRDefault="000D61C6" w:rsidP="000D61C6">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САРАТОВСКОЙ ОБЛАСТИ</w:t>
      </w:r>
    </w:p>
    <w:p w:rsidR="000D61C6" w:rsidRPr="00F74092" w:rsidRDefault="000D61C6" w:rsidP="000D61C6">
      <w:pPr>
        <w:tabs>
          <w:tab w:val="left" w:pos="708"/>
          <w:tab w:val="center" w:pos="4153"/>
          <w:tab w:val="right" w:pos="8306"/>
        </w:tabs>
        <w:spacing w:after="0" w:line="252" w:lineRule="auto"/>
        <w:jc w:val="center"/>
        <w:rPr>
          <w:rFonts w:ascii="Times New Roman" w:eastAsia="Times New Roman" w:hAnsi="Times New Roman" w:cs="Times New Roman"/>
          <w:b/>
          <w:sz w:val="20"/>
          <w:szCs w:val="20"/>
        </w:rPr>
      </w:pPr>
      <w:r w:rsidRPr="00F74092">
        <w:rPr>
          <w:rFonts w:ascii="Times New Roman" w:eastAsia="Times New Roman" w:hAnsi="Times New Roman" w:cs="Times New Roman"/>
          <w:b/>
          <w:sz w:val="20"/>
          <w:szCs w:val="20"/>
        </w:rPr>
        <w:t>(четвертого  созыва)</w:t>
      </w:r>
    </w:p>
    <w:p w:rsidR="000D61C6" w:rsidRPr="00F74092" w:rsidRDefault="000D61C6" w:rsidP="000D61C6">
      <w:pPr>
        <w:spacing w:after="0" w:line="240" w:lineRule="auto"/>
        <w:rPr>
          <w:rFonts w:ascii="Times New Roman" w:eastAsia="Times New Roman" w:hAnsi="Times New Roman" w:cs="Times New Roman"/>
          <w:b/>
          <w:sz w:val="26"/>
          <w:szCs w:val="26"/>
        </w:rPr>
      </w:pPr>
    </w:p>
    <w:p w:rsidR="000D61C6" w:rsidRPr="00F74092" w:rsidRDefault="000D61C6" w:rsidP="000D61C6">
      <w:pPr>
        <w:spacing w:after="0" w:line="240" w:lineRule="auto"/>
        <w:jc w:val="center"/>
        <w:rPr>
          <w:rFonts w:ascii="Times New Roman" w:eastAsia="Times New Roman" w:hAnsi="Times New Roman" w:cs="Times New Roman"/>
          <w:b/>
          <w:color w:val="000000"/>
          <w:sz w:val="26"/>
          <w:szCs w:val="26"/>
        </w:rPr>
      </w:pPr>
      <w:r w:rsidRPr="00F74092">
        <w:rPr>
          <w:rFonts w:ascii="Times New Roman" w:eastAsia="Times New Roman" w:hAnsi="Times New Roman" w:cs="Times New Roman"/>
          <w:b/>
          <w:sz w:val="26"/>
          <w:szCs w:val="26"/>
        </w:rPr>
        <w:t xml:space="preserve">РЕШЕНИЕ   </w:t>
      </w:r>
    </w:p>
    <w:p w:rsidR="000D61C6" w:rsidRPr="00F74092" w:rsidRDefault="000D61C6" w:rsidP="000D61C6">
      <w:pPr>
        <w:spacing w:after="0" w:line="240" w:lineRule="auto"/>
        <w:rPr>
          <w:rFonts w:ascii="Times New Roman" w:eastAsia="Times New Roman" w:hAnsi="Times New Roman" w:cs="Times New Roman"/>
          <w:b/>
          <w:sz w:val="26"/>
          <w:szCs w:val="26"/>
        </w:rPr>
      </w:pPr>
    </w:p>
    <w:p w:rsidR="000D61C6" w:rsidRPr="00F74092" w:rsidRDefault="000D61C6" w:rsidP="000D61C6">
      <w:pPr>
        <w:spacing w:after="0" w:line="240"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 xml:space="preserve">От  </w:t>
      </w:r>
      <w:r w:rsidR="007C7A52">
        <w:rPr>
          <w:rFonts w:ascii="Times New Roman" w:eastAsia="Times New Roman" w:hAnsi="Times New Roman" w:cs="Times New Roman"/>
          <w:b/>
          <w:sz w:val="26"/>
          <w:szCs w:val="26"/>
        </w:rPr>
        <w:t>28.05.2021</w:t>
      </w:r>
      <w:r w:rsidRPr="00F74092">
        <w:rPr>
          <w:rFonts w:ascii="Times New Roman" w:eastAsia="Times New Roman" w:hAnsi="Times New Roman" w:cs="Times New Roman"/>
          <w:b/>
          <w:sz w:val="26"/>
          <w:szCs w:val="26"/>
        </w:rPr>
        <w:t xml:space="preserve"> года                                                       №</w:t>
      </w:r>
      <w:r>
        <w:rPr>
          <w:rFonts w:ascii="Times New Roman" w:eastAsia="Times New Roman" w:hAnsi="Times New Roman" w:cs="Times New Roman"/>
          <w:b/>
          <w:sz w:val="26"/>
          <w:szCs w:val="26"/>
        </w:rPr>
        <w:t xml:space="preserve"> </w:t>
      </w:r>
      <w:r w:rsidR="007C7A52">
        <w:rPr>
          <w:rFonts w:ascii="Times New Roman" w:eastAsia="Times New Roman" w:hAnsi="Times New Roman" w:cs="Times New Roman"/>
          <w:b/>
          <w:sz w:val="26"/>
          <w:szCs w:val="26"/>
        </w:rPr>
        <w:t>06-329</w:t>
      </w:r>
    </w:p>
    <w:p w:rsidR="000D61C6" w:rsidRPr="00F74092" w:rsidRDefault="000D61C6" w:rsidP="000D61C6">
      <w:pPr>
        <w:spacing w:after="0" w:line="240" w:lineRule="auto"/>
        <w:jc w:val="center"/>
        <w:rPr>
          <w:rFonts w:ascii="Times New Roman" w:eastAsia="Times New Roman" w:hAnsi="Times New Roman" w:cs="Times New Roman"/>
          <w:b/>
          <w:sz w:val="20"/>
          <w:szCs w:val="20"/>
        </w:rPr>
      </w:pPr>
    </w:p>
    <w:p w:rsidR="000D61C6" w:rsidRPr="00F74092" w:rsidRDefault="000D61C6" w:rsidP="000D61C6">
      <w:pPr>
        <w:spacing w:after="0" w:line="240" w:lineRule="auto"/>
        <w:jc w:val="center"/>
        <w:rPr>
          <w:rFonts w:ascii="Times New Roman" w:eastAsia="Times New Roman" w:hAnsi="Times New Roman" w:cs="Times New Roman"/>
          <w:b/>
          <w:sz w:val="20"/>
          <w:szCs w:val="20"/>
        </w:rPr>
      </w:pPr>
      <w:r w:rsidRPr="00F74092">
        <w:rPr>
          <w:rFonts w:ascii="Times New Roman" w:eastAsia="Times New Roman" w:hAnsi="Times New Roman" w:cs="Times New Roman"/>
          <w:b/>
          <w:sz w:val="20"/>
          <w:szCs w:val="20"/>
        </w:rPr>
        <w:t>с. Казачка</w:t>
      </w:r>
    </w:p>
    <w:p w:rsidR="000D61C6" w:rsidRPr="00F74092" w:rsidRDefault="000D61C6" w:rsidP="000D61C6">
      <w:pPr>
        <w:spacing w:after="0" w:line="240" w:lineRule="auto"/>
        <w:rPr>
          <w:rFonts w:ascii="Times New Roman" w:eastAsia="Times New Roman" w:hAnsi="Times New Roman" w:cs="Times New Roman"/>
          <w:b/>
          <w:sz w:val="26"/>
          <w:szCs w:val="26"/>
        </w:rPr>
      </w:pPr>
    </w:p>
    <w:p w:rsidR="000D61C6" w:rsidRPr="00F74092" w:rsidRDefault="000D61C6" w:rsidP="000D61C6">
      <w:pPr>
        <w:spacing w:after="0" w:line="240" w:lineRule="auto"/>
        <w:ind w:right="4110"/>
        <w:jc w:val="both"/>
        <w:rPr>
          <w:rFonts w:ascii="Times New Roman" w:eastAsia="Times New Roman" w:hAnsi="Times New Roman" w:cs="Times New Roman"/>
          <w:b/>
          <w:sz w:val="24"/>
          <w:szCs w:val="24"/>
        </w:rPr>
      </w:pPr>
      <w:r w:rsidRPr="00F74092">
        <w:rPr>
          <w:rFonts w:ascii="Times New Roman" w:eastAsia="Times New Roman" w:hAnsi="Times New Roman" w:cs="Times New Roman"/>
          <w:b/>
          <w:sz w:val="24"/>
          <w:szCs w:val="24"/>
        </w:rPr>
        <w:t xml:space="preserve">О проекте решения «О внесении изменений и    дополнений    в    Устав    Казачкинского </w:t>
      </w:r>
    </w:p>
    <w:p w:rsidR="000D61C6" w:rsidRPr="00F74092" w:rsidRDefault="000D61C6" w:rsidP="000D61C6">
      <w:pPr>
        <w:spacing w:after="0" w:line="240" w:lineRule="auto"/>
        <w:ind w:right="4110"/>
        <w:jc w:val="both"/>
        <w:rPr>
          <w:rFonts w:ascii="Times New Roman" w:eastAsia="Times New Roman" w:hAnsi="Times New Roman" w:cs="Times New Roman"/>
          <w:b/>
          <w:sz w:val="24"/>
          <w:szCs w:val="24"/>
        </w:rPr>
      </w:pPr>
      <w:r w:rsidRPr="00F74092">
        <w:rPr>
          <w:rFonts w:ascii="Times New Roman" w:eastAsia="Times New Roman" w:hAnsi="Times New Roman" w:cs="Times New Roman"/>
          <w:b/>
          <w:sz w:val="24"/>
          <w:szCs w:val="24"/>
        </w:rPr>
        <w:t>муниципального образования»</w:t>
      </w:r>
    </w:p>
    <w:p w:rsidR="000D61C6" w:rsidRPr="00F74092" w:rsidRDefault="000D61C6" w:rsidP="000D61C6">
      <w:pPr>
        <w:spacing w:after="0" w:line="240" w:lineRule="auto"/>
        <w:rPr>
          <w:rFonts w:ascii="Times New Roman" w:eastAsia="Times New Roman" w:hAnsi="Times New Roman" w:cs="Times New Roman"/>
          <w:b/>
          <w:sz w:val="24"/>
          <w:szCs w:val="24"/>
        </w:rPr>
      </w:pPr>
    </w:p>
    <w:p w:rsidR="000D61C6" w:rsidRPr="00F74092" w:rsidRDefault="000D61C6" w:rsidP="000D61C6">
      <w:pPr>
        <w:spacing w:after="0" w:line="240" w:lineRule="auto"/>
        <w:jc w:val="both"/>
        <w:rPr>
          <w:rFonts w:ascii="Times New Roman" w:eastAsia="Times New Roman" w:hAnsi="Times New Roman" w:cs="Times New Roman"/>
          <w:sz w:val="24"/>
          <w:szCs w:val="24"/>
        </w:rPr>
      </w:pPr>
      <w:r w:rsidRPr="00F74092">
        <w:rPr>
          <w:rFonts w:ascii="Times New Roman" w:eastAsia="Times New Roman" w:hAnsi="Times New Roman" w:cs="Times New Roman"/>
          <w:sz w:val="24"/>
          <w:szCs w:val="24"/>
        </w:rPr>
        <w:t xml:space="preserve">            В соответствии с Федеральным законом от 06.10.2003 № 131-ФЗ «Об общих принципах организации местного самоуправления в Российской Федерации», на основании ст. 21 Устава  Казачкинского муниципального образования Калининского муниципального района Саратовской области, Совет депутатов Казачкинского муниципального образования Калининского муниципального района Саратовской области</w:t>
      </w:r>
    </w:p>
    <w:p w:rsidR="000D61C6" w:rsidRPr="00F74092" w:rsidRDefault="000D61C6" w:rsidP="000D61C6">
      <w:pPr>
        <w:spacing w:after="0" w:line="240" w:lineRule="auto"/>
        <w:jc w:val="both"/>
        <w:rPr>
          <w:rFonts w:ascii="Times New Roman" w:eastAsia="Times New Roman" w:hAnsi="Times New Roman" w:cs="Times New Roman"/>
          <w:b/>
          <w:sz w:val="24"/>
          <w:szCs w:val="24"/>
        </w:rPr>
      </w:pPr>
      <w:r w:rsidRPr="00F74092">
        <w:rPr>
          <w:rFonts w:ascii="Times New Roman" w:eastAsia="Times New Roman" w:hAnsi="Times New Roman" w:cs="Times New Roman"/>
          <w:b/>
          <w:sz w:val="24"/>
          <w:szCs w:val="24"/>
        </w:rPr>
        <w:t>РЕШИЛ:</w:t>
      </w:r>
    </w:p>
    <w:p w:rsidR="000D61C6" w:rsidRPr="00F74092" w:rsidRDefault="000D61C6" w:rsidP="000D61C6">
      <w:pPr>
        <w:numPr>
          <w:ilvl w:val="0"/>
          <w:numId w:val="4"/>
        </w:numPr>
        <w:suppressAutoHyphens/>
        <w:spacing w:after="0" w:line="240" w:lineRule="auto"/>
        <w:contextualSpacing/>
        <w:jc w:val="both"/>
        <w:rPr>
          <w:rFonts w:ascii="Times New Roman" w:eastAsia="Times New Roman" w:hAnsi="Times New Roman" w:cs="Times New Roman"/>
          <w:sz w:val="24"/>
          <w:szCs w:val="24"/>
          <w:lang w:eastAsia="en-US"/>
        </w:rPr>
      </w:pPr>
      <w:r w:rsidRPr="00F74092">
        <w:rPr>
          <w:rFonts w:ascii="Times New Roman" w:eastAsia="Times New Roman" w:hAnsi="Times New Roman" w:cs="Times New Roman"/>
          <w:sz w:val="24"/>
          <w:szCs w:val="24"/>
          <w:lang w:eastAsia="en-US"/>
        </w:rPr>
        <w:t>Одобрить проект решения Совета депутатов Казачкинского муниципального образования «О внесении изменений и дополнений в Устав Казачкинского муниципального образования» (прилагается).</w:t>
      </w:r>
    </w:p>
    <w:p w:rsidR="000D61C6" w:rsidRPr="00F74092" w:rsidRDefault="000D61C6" w:rsidP="000D61C6">
      <w:pPr>
        <w:numPr>
          <w:ilvl w:val="0"/>
          <w:numId w:val="4"/>
        </w:numPr>
        <w:spacing w:after="0" w:line="240" w:lineRule="auto"/>
        <w:contextualSpacing/>
        <w:jc w:val="both"/>
        <w:rPr>
          <w:rFonts w:ascii="Times New Roman" w:eastAsia="Times New Roman" w:hAnsi="Times New Roman" w:cs="Times New Roman"/>
          <w:sz w:val="24"/>
          <w:szCs w:val="24"/>
          <w:lang w:eastAsia="en-US"/>
        </w:rPr>
      </w:pPr>
      <w:r w:rsidRPr="00F74092">
        <w:rPr>
          <w:rFonts w:ascii="Times New Roman" w:eastAsia="Times New Roman" w:hAnsi="Times New Roman" w:cs="Times New Roman"/>
          <w:sz w:val="24"/>
          <w:szCs w:val="24"/>
          <w:lang w:eastAsia="en-US"/>
        </w:rPr>
        <w:t>Принять проект Устава Казачкинского муниципального образования Калининского муниципального района Саратовской области за основу при обсуждении на публичных слушаниях.</w:t>
      </w:r>
    </w:p>
    <w:p w:rsidR="000D61C6" w:rsidRPr="00F74092" w:rsidRDefault="000D61C6" w:rsidP="000D61C6">
      <w:pPr>
        <w:numPr>
          <w:ilvl w:val="0"/>
          <w:numId w:val="4"/>
        </w:numPr>
        <w:suppressAutoHyphens/>
        <w:spacing w:after="0" w:line="240" w:lineRule="auto"/>
        <w:contextualSpacing/>
        <w:jc w:val="both"/>
        <w:rPr>
          <w:rFonts w:ascii="Times New Roman" w:eastAsia="Times New Roman" w:hAnsi="Times New Roman" w:cs="Times New Roman"/>
          <w:sz w:val="24"/>
          <w:szCs w:val="24"/>
          <w:lang w:eastAsia="en-US"/>
        </w:rPr>
      </w:pPr>
      <w:r w:rsidRPr="00F74092">
        <w:rPr>
          <w:rFonts w:ascii="Times New Roman" w:eastAsia="Times New Roman" w:hAnsi="Times New Roman" w:cs="Times New Roman"/>
          <w:sz w:val="24"/>
          <w:szCs w:val="24"/>
          <w:lang w:eastAsia="en-US"/>
        </w:rPr>
        <w:t>Обнародовать данное решение и проект решения Совета депутатов Казачкинского муниципального образования «О внесении  изменений и дополнений в Устав Казачкинского</w:t>
      </w:r>
      <w:r w:rsidRPr="00F74092">
        <w:rPr>
          <w:rFonts w:ascii="Calibri" w:eastAsia="Times New Roman" w:hAnsi="Calibri" w:cs="Times New Roman"/>
          <w:sz w:val="24"/>
          <w:szCs w:val="24"/>
          <w:lang w:eastAsia="en-US"/>
        </w:rPr>
        <w:t xml:space="preserve"> </w:t>
      </w:r>
      <w:r w:rsidRPr="00F74092">
        <w:rPr>
          <w:rFonts w:ascii="Times New Roman" w:eastAsia="Times New Roman" w:hAnsi="Times New Roman" w:cs="Times New Roman"/>
          <w:sz w:val="24"/>
          <w:szCs w:val="24"/>
          <w:lang w:eastAsia="en-US"/>
        </w:rPr>
        <w:t>муниципального образования» не позднее, чем за 30 дней до дня рассмотрения вопроса о внесении изменений и дополнений в Устав Казачкинского</w:t>
      </w:r>
      <w:r w:rsidRPr="00F74092">
        <w:rPr>
          <w:rFonts w:ascii="Calibri" w:eastAsia="Times New Roman" w:hAnsi="Calibri" w:cs="Times New Roman"/>
          <w:sz w:val="24"/>
          <w:szCs w:val="24"/>
          <w:lang w:eastAsia="en-US"/>
        </w:rPr>
        <w:t xml:space="preserve"> </w:t>
      </w:r>
      <w:r w:rsidRPr="00F74092">
        <w:rPr>
          <w:rFonts w:ascii="Times New Roman" w:eastAsia="Times New Roman" w:hAnsi="Times New Roman" w:cs="Times New Roman"/>
          <w:sz w:val="24"/>
          <w:szCs w:val="24"/>
          <w:lang w:eastAsia="en-US"/>
        </w:rPr>
        <w:t>муниципального образования Калининского муниципального района Саратовской области.</w:t>
      </w:r>
    </w:p>
    <w:p w:rsidR="000D61C6" w:rsidRPr="00F74092" w:rsidRDefault="000D61C6" w:rsidP="000D61C6">
      <w:pPr>
        <w:numPr>
          <w:ilvl w:val="0"/>
          <w:numId w:val="4"/>
        </w:numPr>
        <w:spacing w:after="0" w:line="240" w:lineRule="auto"/>
        <w:contextualSpacing/>
        <w:jc w:val="both"/>
        <w:rPr>
          <w:rFonts w:ascii="Times New Roman" w:eastAsia="Times New Roman" w:hAnsi="Times New Roman" w:cs="Times New Roman"/>
          <w:sz w:val="24"/>
          <w:szCs w:val="24"/>
          <w:lang w:eastAsia="en-US"/>
        </w:rPr>
      </w:pPr>
      <w:r w:rsidRPr="00F74092">
        <w:rPr>
          <w:rFonts w:ascii="Times New Roman" w:eastAsia="Times New Roman" w:hAnsi="Times New Roman" w:cs="Times New Roman"/>
          <w:sz w:val="24"/>
          <w:szCs w:val="24"/>
          <w:lang w:eastAsia="en-US"/>
        </w:rPr>
        <w:t>Сбор предложений и замечаний осуществляются главой Казачкинского муниципального образования, постоянной комиссией Совета  депутатов Казачкинского муниципального образования по  законности и правопорядку по адресу: Саратовская область, Калининский район, с. Казачка, улица Молодежная, дом № 2/1.</w:t>
      </w:r>
    </w:p>
    <w:p w:rsidR="000D61C6" w:rsidRPr="00F74092" w:rsidRDefault="000D61C6" w:rsidP="000D61C6">
      <w:pPr>
        <w:numPr>
          <w:ilvl w:val="0"/>
          <w:numId w:val="4"/>
        </w:numPr>
        <w:suppressAutoHyphens/>
        <w:spacing w:after="0" w:line="240" w:lineRule="auto"/>
        <w:contextualSpacing/>
        <w:jc w:val="both"/>
        <w:rPr>
          <w:rFonts w:ascii="Times New Roman" w:eastAsia="Times New Roman" w:hAnsi="Times New Roman" w:cs="Times New Roman"/>
          <w:sz w:val="24"/>
          <w:szCs w:val="24"/>
          <w:lang w:eastAsia="en-US"/>
        </w:rPr>
      </w:pPr>
      <w:r w:rsidRPr="00F74092">
        <w:rPr>
          <w:rFonts w:ascii="Times New Roman" w:eastAsia="Times New Roman" w:hAnsi="Times New Roman" w:cs="Times New Roman"/>
          <w:sz w:val="24"/>
          <w:szCs w:val="24"/>
          <w:lang w:eastAsia="en-US"/>
        </w:rPr>
        <w:t>Контроль за исполнением решения оставляю за собой.</w:t>
      </w:r>
    </w:p>
    <w:p w:rsidR="000D61C6" w:rsidRPr="00F74092" w:rsidRDefault="000D61C6" w:rsidP="000D61C6">
      <w:pPr>
        <w:numPr>
          <w:ilvl w:val="0"/>
          <w:numId w:val="4"/>
        </w:numPr>
        <w:spacing w:after="0" w:line="240" w:lineRule="auto"/>
        <w:contextualSpacing/>
        <w:jc w:val="both"/>
        <w:rPr>
          <w:rFonts w:ascii="Times New Roman" w:eastAsia="Times New Roman" w:hAnsi="Times New Roman" w:cs="Times New Roman"/>
          <w:sz w:val="24"/>
          <w:szCs w:val="24"/>
          <w:lang w:eastAsia="en-US"/>
        </w:rPr>
      </w:pPr>
      <w:r w:rsidRPr="00F74092">
        <w:rPr>
          <w:rFonts w:ascii="Times New Roman" w:eastAsia="Times New Roman" w:hAnsi="Times New Roman" w:cs="Times New Roman"/>
          <w:sz w:val="24"/>
          <w:szCs w:val="24"/>
          <w:lang w:eastAsia="en-US"/>
        </w:rPr>
        <w:t>Настоящее решение вступает в силу со дня его официального обнародования (опубликования).</w:t>
      </w:r>
    </w:p>
    <w:p w:rsidR="000D61C6" w:rsidRPr="00F74092" w:rsidRDefault="000D61C6" w:rsidP="000D61C6">
      <w:pPr>
        <w:spacing w:after="0" w:line="240" w:lineRule="auto"/>
        <w:contextualSpacing/>
        <w:rPr>
          <w:rFonts w:ascii="Times New Roman" w:eastAsia="Times New Roman" w:hAnsi="Times New Roman" w:cs="Times New Roman"/>
          <w:b/>
          <w:sz w:val="24"/>
          <w:szCs w:val="24"/>
        </w:rPr>
      </w:pPr>
    </w:p>
    <w:p w:rsidR="000D61C6" w:rsidRPr="00F74092" w:rsidRDefault="000D61C6" w:rsidP="000D61C6">
      <w:pPr>
        <w:spacing w:after="0" w:line="240" w:lineRule="auto"/>
        <w:contextualSpacing/>
        <w:rPr>
          <w:rFonts w:ascii="Times New Roman" w:eastAsia="Times New Roman" w:hAnsi="Times New Roman" w:cs="Times New Roman"/>
          <w:b/>
          <w:sz w:val="24"/>
          <w:szCs w:val="24"/>
        </w:rPr>
      </w:pPr>
    </w:p>
    <w:p w:rsidR="000D61C6" w:rsidRPr="000D61C6" w:rsidRDefault="000D61C6" w:rsidP="000D61C6">
      <w:pPr>
        <w:spacing w:after="0" w:line="240" w:lineRule="auto"/>
        <w:contextualSpacing/>
        <w:jc w:val="center"/>
        <w:rPr>
          <w:rFonts w:ascii="Times New Roman" w:eastAsia="Times New Roman" w:hAnsi="Times New Roman" w:cs="Times New Roman"/>
          <w:b/>
          <w:sz w:val="24"/>
          <w:szCs w:val="24"/>
        </w:rPr>
      </w:pPr>
      <w:r w:rsidRPr="00F74092">
        <w:rPr>
          <w:rFonts w:ascii="Times New Roman" w:eastAsia="Times New Roman" w:hAnsi="Times New Roman" w:cs="Times New Roman"/>
          <w:b/>
          <w:sz w:val="24"/>
          <w:szCs w:val="24"/>
        </w:rPr>
        <w:t>Глава Казачкинского   МО                                             Е.В.Черкашина</w:t>
      </w:r>
      <w:bookmarkStart w:id="0" w:name="sub_2512"/>
      <w:bookmarkEnd w:id="0"/>
    </w:p>
    <w:p w:rsidR="000D61C6" w:rsidRDefault="000D61C6" w:rsidP="005D01CF">
      <w:pPr>
        <w:jc w:val="center"/>
        <w:rPr>
          <w:rFonts w:ascii="Times New Roman" w:hAnsi="Times New Roman"/>
          <w:b/>
          <w:color w:val="000000" w:themeColor="text1"/>
          <w:sz w:val="32"/>
          <w:szCs w:val="32"/>
        </w:rPr>
      </w:pPr>
    </w:p>
    <w:p w:rsidR="000D61C6" w:rsidRPr="000D61C6" w:rsidRDefault="000D61C6" w:rsidP="000D61C6">
      <w:pPr>
        <w:jc w:val="right"/>
        <w:rPr>
          <w:rFonts w:ascii="Times New Roman" w:hAnsi="Times New Roman"/>
          <w:b/>
          <w:color w:val="000000" w:themeColor="text1"/>
          <w:sz w:val="28"/>
          <w:szCs w:val="32"/>
        </w:rPr>
      </w:pPr>
      <w:r w:rsidRPr="000D61C6">
        <w:rPr>
          <w:rFonts w:ascii="Times New Roman" w:hAnsi="Times New Roman"/>
          <w:b/>
          <w:color w:val="000000" w:themeColor="text1"/>
          <w:sz w:val="28"/>
          <w:szCs w:val="32"/>
        </w:rPr>
        <w:lastRenderedPageBreak/>
        <w:t>ПРОЕКТ</w:t>
      </w:r>
    </w:p>
    <w:p w:rsidR="005D01CF" w:rsidRPr="001856DB" w:rsidRDefault="005D01CF" w:rsidP="005D01CF">
      <w:pPr>
        <w:jc w:val="center"/>
        <w:rPr>
          <w:rFonts w:ascii="Times New Roman" w:hAnsi="Times New Roman"/>
          <w:b/>
          <w:color w:val="000000" w:themeColor="text1"/>
          <w:sz w:val="32"/>
          <w:szCs w:val="32"/>
        </w:rPr>
      </w:pPr>
      <w:r w:rsidRPr="001856DB">
        <w:rPr>
          <w:rFonts w:ascii="Times New Roman" w:hAnsi="Times New Roman"/>
          <w:noProof/>
          <w:color w:val="000000" w:themeColor="text1"/>
          <w:spacing w:val="20"/>
          <w:sz w:val="32"/>
          <w:szCs w:val="32"/>
        </w:rPr>
        <w:drawing>
          <wp:inline distT="0" distB="0" distL="0" distR="0">
            <wp:extent cx="62865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28650" cy="800100"/>
                    </a:xfrm>
                    <a:prstGeom prst="rect">
                      <a:avLst/>
                    </a:prstGeom>
                    <a:solidFill>
                      <a:srgbClr val="FFFFFF"/>
                    </a:solidFill>
                    <a:ln w="9525">
                      <a:noFill/>
                      <a:miter lim="800000"/>
                      <a:headEnd/>
                      <a:tailEnd/>
                    </a:ln>
                  </pic:spPr>
                </pic:pic>
              </a:graphicData>
            </a:graphic>
          </wp:inline>
        </w:drawing>
      </w:r>
    </w:p>
    <w:p w:rsidR="00D250CD" w:rsidRPr="00F74092" w:rsidRDefault="00D250CD" w:rsidP="00D250CD">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СОВЕТ ДЕПУТАТОВ</w:t>
      </w:r>
    </w:p>
    <w:p w:rsidR="00D250CD" w:rsidRPr="00F74092" w:rsidRDefault="00D250CD" w:rsidP="00D250CD">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 xml:space="preserve">КАЗАЧКИНСКОГО МУНИЦИПАЛЬНОГО ОБРАЗОВАНИЯ </w:t>
      </w:r>
    </w:p>
    <w:p w:rsidR="00D250CD" w:rsidRPr="00F74092" w:rsidRDefault="00D250CD" w:rsidP="00D250CD">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 xml:space="preserve">КАЛИНИНСКОГО МУНИЦИПАЛЬНОГО РАЙОНА </w:t>
      </w:r>
    </w:p>
    <w:p w:rsidR="00D250CD" w:rsidRPr="00F74092" w:rsidRDefault="00D250CD" w:rsidP="00D250CD">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САРАТОВСКОЙ ОБЛАСТИ</w:t>
      </w:r>
    </w:p>
    <w:p w:rsidR="00D250CD" w:rsidRPr="00F74092" w:rsidRDefault="00D250CD" w:rsidP="00D250CD">
      <w:pPr>
        <w:tabs>
          <w:tab w:val="left" w:pos="708"/>
          <w:tab w:val="center" w:pos="4153"/>
          <w:tab w:val="right" w:pos="8306"/>
        </w:tabs>
        <w:spacing w:after="0" w:line="252" w:lineRule="auto"/>
        <w:jc w:val="center"/>
        <w:rPr>
          <w:rFonts w:ascii="Times New Roman" w:eastAsia="Times New Roman" w:hAnsi="Times New Roman" w:cs="Times New Roman"/>
          <w:b/>
          <w:sz w:val="20"/>
          <w:szCs w:val="20"/>
        </w:rPr>
      </w:pPr>
      <w:r w:rsidRPr="00F74092">
        <w:rPr>
          <w:rFonts w:ascii="Times New Roman" w:eastAsia="Times New Roman" w:hAnsi="Times New Roman" w:cs="Times New Roman"/>
          <w:b/>
          <w:sz w:val="20"/>
          <w:szCs w:val="20"/>
        </w:rPr>
        <w:t>(четвертого  созыва)</w:t>
      </w:r>
    </w:p>
    <w:p w:rsidR="00D250CD" w:rsidRPr="00F74092" w:rsidRDefault="00D250CD" w:rsidP="00D250CD">
      <w:pPr>
        <w:spacing w:after="0" w:line="240" w:lineRule="auto"/>
        <w:rPr>
          <w:rFonts w:ascii="Times New Roman" w:eastAsia="Times New Roman" w:hAnsi="Times New Roman" w:cs="Times New Roman"/>
          <w:b/>
          <w:sz w:val="26"/>
          <w:szCs w:val="26"/>
        </w:rPr>
      </w:pPr>
    </w:p>
    <w:p w:rsidR="000D61C6" w:rsidRDefault="00D250CD" w:rsidP="00D250CD">
      <w:pPr>
        <w:spacing w:after="0" w:line="240"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 xml:space="preserve">РЕШЕНИЕ </w:t>
      </w:r>
    </w:p>
    <w:p w:rsidR="000D61C6" w:rsidRDefault="000D61C6" w:rsidP="00D250CD">
      <w:pPr>
        <w:spacing w:after="0" w:line="240" w:lineRule="auto"/>
        <w:jc w:val="center"/>
        <w:rPr>
          <w:rFonts w:ascii="Times New Roman" w:eastAsia="Times New Roman" w:hAnsi="Times New Roman" w:cs="Times New Roman"/>
          <w:b/>
          <w:sz w:val="26"/>
          <w:szCs w:val="26"/>
        </w:rPr>
      </w:pPr>
    </w:p>
    <w:p w:rsidR="005D01CF" w:rsidRPr="000D61C6" w:rsidRDefault="000D61C6" w:rsidP="000D61C6">
      <w:pPr>
        <w:tabs>
          <w:tab w:val="left" w:pos="708"/>
          <w:tab w:val="center" w:pos="4153"/>
          <w:tab w:val="right" w:pos="8306"/>
        </w:tabs>
        <w:spacing w:after="0" w:line="252" w:lineRule="auto"/>
        <w:jc w:val="center"/>
        <w:rPr>
          <w:rFonts w:ascii="Times New Roman" w:eastAsia="Times New Roman" w:hAnsi="Times New Roman" w:cs="Times New Roman"/>
          <w:b/>
          <w:spacing w:val="24"/>
          <w:sz w:val="28"/>
          <w:szCs w:val="28"/>
        </w:rPr>
      </w:pPr>
      <w:r w:rsidRPr="00133EAD">
        <w:rPr>
          <w:rFonts w:ascii="Times New Roman" w:eastAsia="Times New Roman" w:hAnsi="Times New Roman" w:cs="Times New Roman"/>
          <w:b/>
          <w:spacing w:val="24"/>
          <w:sz w:val="28"/>
          <w:szCs w:val="28"/>
        </w:rPr>
        <w:t>с.Казачка</w:t>
      </w:r>
      <w:r w:rsidR="00D250CD" w:rsidRPr="00F74092">
        <w:rPr>
          <w:rFonts w:ascii="Times New Roman" w:eastAsia="Times New Roman" w:hAnsi="Times New Roman" w:cs="Times New Roman"/>
          <w:b/>
          <w:sz w:val="26"/>
          <w:szCs w:val="26"/>
        </w:rPr>
        <w:t xml:space="preserve"> </w:t>
      </w:r>
    </w:p>
    <w:p w:rsidR="005D01CF" w:rsidRPr="001856DB" w:rsidRDefault="009315F3" w:rsidP="005D01CF">
      <w:pPr>
        <w:spacing w:after="0" w:line="240" w:lineRule="auto"/>
        <w:rPr>
          <w:rFonts w:ascii="Times New Roman" w:hAnsi="Times New Roman"/>
          <w:color w:val="000000" w:themeColor="text1"/>
          <w:sz w:val="28"/>
          <w:szCs w:val="28"/>
        </w:rPr>
      </w:pPr>
      <w:r w:rsidRPr="001856DB">
        <w:rPr>
          <w:rFonts w:ascii="Times New Roman" w:hAnsi="Times New Roman"/>
          <w:color w:val="000000" w:themeColor="text1"/>
          <w:sz w:val="28"/>
          <w:szCs w:val="28"/>
        </w:rPr>
        <w:t>о</w:t>
      </w:r>
      <w:r w:rsidR="005D01CF" w:rsidRPr="001856DB">
        <w:rPr>
          <w:rFonts w:ascii="Times New Roman" w:hAnsi="Times New Roman"/>
          <w:color w:val="000000" w:themeColor="text1"/>
          <w:sz w:val="28"/>
          <w:szCs w:val="28"/>
        </w:rPr>
        <w:t>т</w:t>
      </w:r>
      <w:r w:rsidRPr="001856DB">
        <w:rPr>
          <w:rFonts w:ascii="Times New Roman" w:hAnsi="Times New Roman"/>
          <w:color w:val="000000" w:themeColor="text1"/>
          <w:sz w:val="28"/>
          <w:szCs w:val="28"/>
        </w:rPr>
        <w:t xml:space="preserve"> </w:t>
      </w:r>
      <w:r w:rsidR="006466A8" w:rsidRPr="001856DB">
        <w:rPr>
          <w:rFonts w:ascii="Times New Roman" w:hAnsi="Times New Roman"/>
          <w:color w:val="000000" w:themeColor="text1"/>
          <w:sz w:val="28"/>
          <w:szCs w:val="28"/>
        </w:rPr>
        <w:t>________</w:t>
      </w:r>
      <w:r w:rsidRPr="001856DB">
        <w:rPr>
          <w:rFonts w:ascii="Times New Roman" w:hAnsi="Times New Roman"/>
          <w:color w:val="000000" w:themeColor="text1"/>
          <w:sz w:val="28"/>
          <w:szCs w:val="28"/>
        </w:rPr>
        <w:t xml:space="preserve"> </w:t>
      </w:r>
      <w:r w:rsidR="0006108D" w:rsidRPr="001856DB">
        <w:rPr>
          <w:rFonts w:ascii="Times New Roman" w:hAnsi="Times New Roman"/>
          <w:color w:val="000000" w:themeColor="text1"/>
          <w:sz w:val="28"/>
          <w:szCs w:val="28"/>
        </w:rPr>
        <w:t>202</w:t>
      </w:r>
      <w:r w:rsidR="005068DF">
        <w:rPr>
          <w:rFonts w:ascii="Times New Roman" w:hAnsi="Times New Roman"/>
          <w:color w:val="000000" w:themeColor="text1"/>
          <w:sz w:val="28"/>
          <w:szCs w:val="28"/>
        </w:rPr>
        <w:t>1</w:t>
      </w:r>
      <w:r w:rsidR="005D01CF" w:rsidRPr="001856DB">
        <w:rPr>
          <w:rFonts w:ascii="Times New Roman" w:hAnsi="Times New Roman"/>
          <w:color w:val="000000" w:themeColor="text1"/>
          <w:sz w:val="28"/>
          <w:szCs w:val="28"/>
        </w:rPr>
        <w:t xml:space="preserve"> №</w:t>
      </w:r>
      <w:r w:rsidRPr="001856DB">
        <w:rPr>
          <w:rFonts w:ascii="Times New Roman" w:hAnsi="Times New Roman"/>
          <w:color w:val="000000" w:themeColor="text1"/>
          <w:sz w:val="28"/>
          <w:szCs w:val="28"/>
        </w:rPr>
        <w:t xml:space="preserve"> </w:t>
      </w:r>
      <w:r w:rsidR="006466A8" w:rsidRPr="001856DB">
        <w:rPr>
          <w:rFonts w:ascii="Times New Roman" w:hAnsi="Times New Roman"/>
          <w:color w:val="000000" w:themeColor="text1"/>
          <w:sz w:val="28"/>
          <w:szCs w:val="28"/>
        </w:rPr>
        <w:t>_______</w:t>
      </w:r>
      <w:r w:rsidR="005D01CF" w:rsidRPr="001856DB">
        <w:rPr>
          <w:rFonts w:ascii="Times New Roman" w:hAnsi="Times New Roman"/>
          <w:color w:val="000000" w:themeColor="text1"/>
          <w:sz w:val="28"/>
          <w:szCs w:val="28"/>
        </w:rPr>
        <w:t xml:space="preserve"> </w:t>
      </w:r>
    </w:p>
    <w:p w:rsidR="005D01CF" w:rsidRPr="001856DB" w:rsidRDefault="005D01CF" w:rsidP="005D01CF">
      <w:pPr>
        <w:pStyle w:val="2"/>
        <w:keepNext w:val="0"/>
        <w:widowControl w:val="0"/>
        <w:numPr>
          <w:ilvl w:val="1"/>
          <w:numId w:val="1"/>
        </w:numPr>
        <w:tabs>
          <w:tab w:val="left" w:pos="142"/>
          <w:tab w:val="left" w:pos="8550"/>
        </w:tabs>
        <w:ind w:right="4533"/>
        <w:rPr>
          <w:b/>
          <w:bCs/>
          <w:color w:val="000000" w:themeColor="text1"/>
          <w:szCs w:val="28"/>
        </w:rPr>
      </w:pPr>
    </w:p>
    <w:p w:rsidR="009315F3" w:rsidRPr="001856DB" w:rsidRDefault="005D01CF" w:rsidP="00D250CD">
      <w:pPr>
        <w:pStyle w:val="2"/>
        <w:keepNext w:val="0"/>
        <w:widowControl w:val="0"/>
        <w:numPr>
          <w:ilvl w:val="1"/>
          <w:numId w:val="1"/>
        </w:numPr>
        <w:tabs>
          <w:tab w:val="left" w:pos="142"/>
          <w:tab w:val="left" w:pos="4253"/>
          <w:tab w:val="left" w:pos="8550"/>
        </w:tabs>
        <w:ind w:right="5102"/>
        <w:rPr>
          <w:b/>
          <w:bCs/>
          <w:color w:val="000000" w:themeColor="text1"/>
          <w:szCs w:val="28"/>
        </w:rPr>
      </w:pPr>
      <w:r w:rsidRPr="001856DB">
        <w:rPr>
          <w:b/>
          <w:bCs/>
          <w:color w:val="000000" w:themeColor="text1"/>
          <w:szCs w:val="28"/>
        </w:rPr>
        <w:t xml:space="preserve">О внесении изменений и дополнений в Устав </w:t>
      </w:r>
      <w:r w:rsidR="00D250CD">
        <w:rPr>
          <w:b/>
          <w:bCs/>
          <w:color w:val="000000" w:themeColor="text1"/>
          <w:szCs w:val="28"/>
        </w:rPr>
        <w:t xml:space="preserve">Казачкинского </w:t>
      </w:r>
      <w:r w:rsidRPr="001856DB">
        <w:rPr>
          <w:b/>
          <w:bCs/>
          <w:color w:val="000000" w:themeColor="text1"/>
          <w:szCs w:val="28"/>
        </w:rPr>
        <w:t>муниципаль</w:t>
      </w:r>
      <w:r w:rsidR="00D250CD">
        <w:rPr>
          <w:b/>
          <w:bCs/>
          <w:color w:val="000000" w:themeColor="text1"/>
          <w:szCs w:val="28"/>
        </w:rPr>
        <w:t xml:space="preserve">ного образования </w:t>
      </w:r>
      <w:r w:rsidRPr="001856DB">
        <w:rPr>
          <w:b/>
          <w:bCs/>
          <w:color w:val="000000" w:themeColor="text1"/>
          <w:szCs w:val="28"/>
        </w:rPr>
        <w:t>Калининского муниципального района Саратовской области</w:t>
      </w:r>
    </w:p>
    <w:p w:rsidR="009315F3" w:rsidRPr="001856DB" w:rsidRDefault="009315F3" w:rsidP="009315F3">
      <w:pPr>
        <w:rPr>
          <w:color w:val="000000" w:themeColor="text1"/>
          <w:sz w:val="28"/>
          <w:szCs w:val="28"/>
          <w:lang w:eastAsia="ar-SA"/>
        </w:rPr>
      </w:pPr>
    </w:p>
    <w:p w:rsidR="005D01CF" w:rsidRPr="001856DB" w:rsidRDefault="005D01CF" w:rsidP="009315F3">
      <w:pPr>
        <w:pStyle w:val="2"/>
        <w:keepNext w:val="0"/>
        <w:widowControl w:val="0"/>
        <w:numPr>
          <w:ilvl w:val="1"/>
          <w:numId w:val="1"/>
        </w:numPr>
        <w:tabs>
          <w:tab w:val="left" w:pos="142"/>
          <w:tab w:val="left" w:pos="8550"/>
        </w:tabs>
        <w:ind w:right="-1" w:firstLine="567"/>
        <w:rPr>
          <w:color w:val="000000" w:themeColor="text1"/>
          <w:szCs w:val="28"/>
        </w:rPr>
      </w:pPr>
      <w:r w:rsidRPr="001856DB">
        <w:rPr>
          <w:color w:val="000000" w:themeColor="text1"/>
          <w:szCs w:val="28"/>
        </w:rPr>
        <w:t xml:space="preserve">На основании Федерального закона от 6 октября 2003 года № 131-ФЗ «Об общих принципах организации местного самоуправления в Российской Федерации, руководствуясь Уставом </w:t>
      </w:r>
      <w:r w:rsidR="00D250CD" w:rsidRPr="00D250CD">
        <w:rPr>
          <w:bCs/>
          <w:color w:val="000000" w:themeColor="text1"/>
          <w:szCs w:val="28"/>
        </w:rPr>
        <w:t>Казачкинского муниципального образования</w:t>
      </w:r>
      <w:r w:rsidRPr="001856DB">
        <w:rPr>
          <w:color w:val="000000" w:themeColor="text1"/>
          <w:szCs w:val="28"/>
        </w:rPr>
        <w:t xml:space="preserve"> Калининского муниципального района Саратовской области Совет депутатов </w:t>
      </w:r>
      <w:r w:rsidR="00D250CD" w:rsidRPr="00D250CD">
        <w:rPr>
          <w:bCs/>
          <w:color w:val="000000" w:themeColor="text1"/>
          <w:szCs w:val="28"/>
        </w:rPr>
        <w:t>Казачкинского</w:t>
      </w:r>
      <w:r w:rsidR="00D250CD" w:rsidRPr="001856DB">
        <w:rPr>
          <w:color w:val="000000" w:themeColor="text1"/>
          <w:szCs w:val="28"/>
        </w:rPr>
        <w:t xml:space="preserve"> </w:t>
      </w:r>
      <w:r w:rsidRPr="001856DB">
        <w:rPr>
          <w:color w:val="000000" w:themeColor="text1"/>
          <w:szCs w:val="28"/>
        </w:rPr>
        <w:t xml:space="preserve">муниципального образования Калининского муниципального района Саратовской области </w:t>
      </w:r>
    </w:p>
    <w:p w:rsidR="005D01CF" w:rsidRPr="001856DB" w:rsidRDefault="005D01CF" w:rsidP="005D01CF">
      <w:pPr>
        <w:pStyle w:val="aa"/>
        <w:jc w:val="both"/>
        <w:rPr>
          <w:rFonts w:ascii="Times New Roman" w:hAnsi="Times New Roman" w:cs="Times New Roman"/>
          <w:b/>
          <w:color w:val="000000" w:themeColor="text1"/>
          <w:sz w:val="28"/>
          <w:szCs w:val="28"/>
        </w:rPr>
      </w:pPr>
    </w:p>
    <w:p w:rsidR="005D01CF" w:rsidRPr="001856DB" w:rsidRDefault="005D01CF" w:rsidP="005D01CF">
      <w:pPr>
        <w:pStyle w:val="aa"/>
        <w:jc w:val="both"/>
        <w:rPr>
          <w:rFonts w:ascii="Times New Roman" w:hAnsi="Times New Roman" w:cs="Times New Roman"/>
          <w:b/>
          <w:color w:val="000000" w:themeColor="text1"/>
          <w:sz w:val="28"/>
          <w:szCs w:val="28"/>
        </w:rPr>
      </w:pPr>
      <w:r w:rsidRPr="001856DB">
        <w:rPr>
          <w:rFonts w:ascii="Times New Roman" w:hAnsi="Times New Roman" w:cs="Times New Roman"/>
          <w:b/>
          <w:color w:val="000000" w:themeColor="text1"/>
          <w:sz w:val="28"/>
          <w:szCs w:val="28"/>
        </w:rPr>
        <w:t>РЕШИЛ:</w:t>
      </w:r>
    </w:p>
    <w:p w:rsidR="005D01CF" w:rsidRPr="00857E8F" w:rsidRDefault="005D01CF" w:rsidP="00857E8F">
      <w:pPr>
        <w:pStyle w:val="aa"/>
        <w:ind w:firstLine="567"/>
        <w:jc w:val="both"/>
        <w:rPr>
          <w:rFonts w:ascii="Times New Roman" w:hAnsi="Times New Roman" w:cs="Times New Roman"/>
          <w:color w:val="000000" w:themeColor="text1"/>
          <w:sz w:val="28"/>
          <w:szCs w:val="28"/>
        </w:rPr>
      </w:pPr>
      <w:r w:rsidRPr="00857E8F">
        <w:rPr>
          <w:rFonts w:ascii="Times New Roman" w:hAnsi="Times New Roman" w:cs="Times New Roman"/>
          <w:color w:val="000000" w:themeColor="text1"/>
          <w:sz w:val="28"/>
          <w:szCs w:val="28"/>
        </w:rPr>
        <w:t xml:space="preserve">1. Внести в Устав </w:t>
      </w:r>
      <w:r w:rsidR="00D250CD" w:rsidRPr="00D250CD">
        <w:rPr>
          <w:rFonts w:ascii="Times New Roman" w:hAnsi="Times New Roman" w:cs="Times New Roman"/>
          <w:bCs/>
          <w:color w:val="000000" w:themeColor="text1"/>
          <w:sz w:val="28"/>
          <w:szCs w:val="28"/>
        </w:rPr>
        <w:t>Казачкинского</w:t>
      </w:r>
      <w:r w:rsidR="00D250CD" w:rsidRPr="00D250CD">
        <w:rPr>
          <w:rFonts w:ascii="Times New Roman" w:hAnsi="Times New Roman" w:cs="Times New Roman"/>
          <w:color w:val="000000" w:themeColor="text1"/>
          <w:sz w:val="28"/>
          <w:szCs w:val="28"/>
        </w:rPr>
        <w:t xml:space="preserve"> </w:t>
      </w:r>
      <w:r w:rsidRPr="00857E8F">
        <w:rPr>
          <w:rFonts w:ascii="Times New Roman" w:hAnsi="Times New Roman" w:cs="Times New Roman"/>
          <w:color w:val="000000" w:themeColor="text1"/>
          <w:sz w:val="28"/>
          <w:szCs w:val="28"/>
        </w:rPr>
        <w:t>муниципального образования Калининского муниципального района Саратовской области, утвержденный решением №</w:t>
      </w:r>
      <w:r w:rsidR="00DF37C0">
        <w:rPr>
          <w:rFonts w:ascii="Times New Roman" w:hAnsi="Times New Roman" w:cs="Times New Roman"/>
          <w:color w:val="000000" w:themeColor="text1"/>
          <w:sz w:val="28"/>
          <w:szCs w:val="28"/>
        </w:rPr>
        <w:t xml:space="preserve"> </w:t>
      </w:r>
      <w:r w:rsidR="00DF37C0" w:rsidRPr="00DF37C0">
        <w:rPr>
          <w:rFonts w:ascii="Times New Roman" w:hAnsi="Times New Roman" w:cs="Times New Roman"/>
          <w:color w:val="000000" w:themeColor="text1"/>
          <w:sz w:val="28"/>
          <w:szCs w:val="28"/>
        </w:rPr>
        <w:t>2-01</w:t>
      </w:r>
      <w:r w:rsidR="00DF37C0">
        <w:rPr>
          <w:rFonts w:ascii="Times New Roman" w:hAnsi="Times New Roman" w:cs="Times New Roman"/>
          <w:color w:val="000000" w:themeColor="text1"/>
          <w:sz w:val="28"/>
          <w:szCs w:val="28"/>
        </w:rPr>
        <w:t xml:space="preserve"> от</w:t>
      </w:r>
      <w:r w:rsidR="00DF37C0" w:rsidRPr="00DF37C0">
        <w:rPr>
          <w:rFonts w:ascii="Times New Roman" w:hAnsi="Times New Roman" w:cs="Times New Roman"/>
          <w:color w:val="000000" w:themeColor="text1"/>
          <w:sz w:val="28"/>
          <w:szCs w:val="28"/>
        </w:rPr>
        <w:t xml:space="preserve"> 25 ноября 2005 года</w:t>
      </w:r>
      <w:r w:rsidRPr="00857E8F">
        <w:rPr>
          <w:rFonts w:ascii="Times New Roman" w:hAnsi="Times New Roman" w:cs="Times New Roman"/>
          <w:color w:val="000000" w:themeColor="text1"/>
          <w:sz w:val="28"/>
          <w:szCs w:val="28"/>
        </w:rPr>
        <w:t xml:space="preserve">, с последующими изменениями и дополнениями, следующие изменения и дополнения: </w:t>
      </w:r>
    </w:p>
    <w:p w:rsidR="00964604" w:rsidRPr="00857E8F" w:rsidRDefault="009167E6" w:rsidP="00857E8F">
      <w:pPr>
        <w:spacing w:after="0" w:line="240" w:lineRule="auto"/>
        <w:jc w:val="both"/>
        <w:rPr>
          <w:rFonts w:ascii="Times New Roman" w:hAnsi="Times New Roman" w:cs="Times New Roman"/>
          <w:color w:val="000000" w:themeColor="text1"/>
          <w:sz w:val="28"/>
          <w:szCs w:val="28"/>
        </w:rPr>
      </w:pPr>
      <w:r w:rsidRPr="00857E8F">
        <w:rPr>
          <w:rFonts w:ascii="Times New Roman" w:hAnsi="Times New Roman" w:cs="Times New Roman"/>
          <w:color w:val="000000" w:themeColor="text1"/>
          <w:sz w:val="28"/>
          <w:szCs w:val="28"/>
        </w:rPr>
        <w:tab/>
      </w:r>
      <w:r w:rsidR="0026338F" w:rsidRPr="00857E8F">
        <w:rPr>
          <w:rFonts w:ascii="Times New Roman" w:hAnsi="Times New Roman" w:cs="Times New Roman"/>
          <w:color w:val="000000" w:themeColor="text1"/>
          <w:sz w:val="28"/>
          <w:szCs w:val="28"/>
        </w:rPr>
        <w:t>1.</w:t>
      </w:r>
      <w:r w:rsidR="006466A8" w:rsidRPr="00857E8F">
        <w:rPr>
          <w:rFonts w:ascii="Times New Roman" w:hAnsi="Times New Roman" w:cs="Times New Roman"/>
          <w:color w:val="000000" w:themeColor="text1"/>
          <w:sz w:val="28"/>
          <w:szCs w:val="28"/>
        </w:rPr>
        <w:t>1</w:t>
      </w:r>
      <w:r w:rsidR="0026338F" w:rsidRPr="00857E8F">
        <w:rPr>
          <w:rFonts w:ascii="Times New Roman" w:hAnsi="Times New Roman" w:cs="Times New Roman"/>
          <w:color w:val="000000" w:themeColor="text1"/>
          <w:sz w:val="28"/>
          <w:szCs w:val="28"/>
        </w:rPr>
        <w:t xml:space="preserve">. </w:t>
      </w:r>
      <w:r w:rsidR="005068DF" w:rsidRPr="00857E8F">
        <w:rPr>
          <w:rFonts w:ascii="Times New Roman" w:hAnsi="Times New Roman" w:cs="Times New Roman"/>
          <w:color w:val="000000" w:themeColor="text1"/>
          <w:sz w:val="28"/>
          <w:szCs w:val="28"/>
        </w:rPr>
        <w:t xml:space="preserve">Статью  3 части 1 дополнить пунктом 22 </w:t>
      </w:r>
      <w:r w:rsidR="00964604" w:rsidRPr="00857E8F">
        <w:rPr>
          <w:rFonts w:ascii="Times New Roman" w:hAnsi="Times New Roman" w:cs="Times New Roman"/>
          <w:color w:val="000000" w:themeColor="text1"/>
          <w:sz w:val="28"/>
          <w:szCs w:val="28"/>
        </w:rPr>
        <w:t xml:space="preserve"> следующего содержания:</w:t>
      </w:r>
    </w:p>
    <w:p w:rsidR="009A4277" w:rsidRPr="00857E8F" w:rsidRDefault="009A4277" w:rsidP="00857E8F">
      <w:pPr>
        <w:spacing w:after="0" w:line="240" w:lineRule="auto"/>
        <w:jc w:val="both"/>
        <w:rPr>
          <w:rFonts w:ascii="Times New Roman" w:hAnsi="Times New Roman" w:cs="Times New Roman"/>
          <w:color w:val="000000" w:themeColor="text1"/>
          <w:sz w:val="28"/>
          <w:szCs w:val="28"/>
        </w:rPr>
      </w:pPr>
      <w:r w:rsidRPr="00857E8F">
        <w:rPr>
          <w:rFonts w:ascii="Times New Roman" w:hAnsi="Times New Roman" w:cs="Times New Roman"/>
          <w:bCs/>
          <w:color w:val="000000" w:themeColor="text1"/>
          <w:sz w:val="28"/>
          <w:szCs w:val="28"/>
        </w:rPr>
        <w:t>«</w:t>
      </w:r>
      <w:bookmarkStart w:id="1" w:name="sub_26114"/>
      <w:r w:rsidR="005068DF" w:rsidRPr="00857E8F">
        <w:rPr>
          <w:rFonts w:ascii="Times New Roman" w:hAnsi="Times New Roman" w:cs="Times New Roman"/>
          <w:bCs/>
          <w:color w:val="000000" w:themeColor="text1"/>
          <w:sz w:val="28"/>
          <w:szCs w:val="28"/>
        </w:rPr>
        <w:t xml:space="preserve">22) </w:t>
      </w:r>
      <w:r w:rsidR="005068DF" w:rsidRPr="00857E8F">
        <w:rPr>
          <w:rFonts w:ascii="Times New Roman" w:hAnsi="Times New Roman" w:cs="Times New Roman"/>
          <w:sz w:val="28"/>
          <w:szCs w:val="28"/>
        </w:rPr>
        <w:t>осуществление мер по противодействию коррупции в границах поселения</w:t>
      </w:r>
      <w:r w:rsidR="00D5727E" w:rsidRPr="00857E8F">
        <w:rPr>
          <w:rFonts w:ascii="Times New Roman" w:hAnsi="Times New Roman" w:cs="Times New Roman"/>
          <w:color w:val="000000" w:themeColor="text1"/>
          <w:sz w:val="28"/>
          <w:szCs w:val="28"/>
        </w:rPr>
        <w:t>»</w:t>
      </w:r>
      <w:r w:rsidR="005068DF" w:rsidRPr="00857E8F">
        <w:rPr>
          <w:rFonts w:ascii="Times New Roman" w:hAnsi="Times New Roman" w:cs="Times New Roman"/>
          <w:color w:val="000000" w:themeColor="text1"/>
          <w:sz w:val="28"/>
          <w:szCs w:val="28"/>
        </w:rPr>
        <w:t>.</w:t>
      </w:r>
    </w:p>
    <w:p w:rsidR="00FE15BC" w:rsidRPr="00857E8F" w:rsidRDefault="00FE15BC" w:rsidP="00857E8F">
      <w:pPr>
        <w:spacing w:after="0" w:line="240" w:lineRule="auto"/>
        <w:jc w:val="both"/>
        <w:rPr>
          <w:rFonts w:ascii="Times New Roman" w:hAnsi="Times New Roman" w:cs="Times New Roman"/>
          <w:color w:val="000000" w:themeColor="text1"/>
          <w:sz w:val="28"/>
          <w:szCs w:val="28"/>
        </w:rPr>
      </w:pPr>
      <w:r w:rsidRPr="00857E8F">
        <w:rPr>
          <w:rFonts w:ascii="Times New Roman" w:hAnsi="Times New Roman" w:cs="Times New Roman"/>
          <w:color w:val="000000" w:themeColor="text1"/>
          <w:sz w:val="28"/>
          <w:szCs w:val="28"/>
        </w:rPr>
        <w:tab/>
        <w:t>1.2. Часть 1 статьи 31 изложить в новой редакции:</w:t>
      </w:r>
    </w:p>
    <w:p w:rsidR="00FE15BC" w:rsidRPr="00857E8F" w:rsidRDefault="00FE15BC" w:rsidP="00857E8F">
      <w:pPr>
        <w:spacing w:after="0" w:line="240" w:lineRule="auto"/>
        <w:jc w:val="both"/>
        <w:rPr>
          <w:rFonts w:ascii="Times New Roman" w:hAnsi="Times New Roman" w:cs="Times New Roman"/>
          <w:color w:val="000000" w:themeColor="text1"/>
          <w:sz w:val="28"/>
          <w:szCs w:val="28"/>
          <w:shd w:val="clear" w:color="auto" w:fill="FFFFFF"/>
        </w:rPr>
      </w:pPr>
      <w:r w:rsidRPr="00857E8F">
        <w:rPr>
          <w:rFonts w:ascii="Times New Roman" w:hAnsi="Times New Roman" w:cs="Times New Roman"/>
        </w:rPr>
        <w:t xml:space="preserve"> «</w:t>
      </w:r>
      <w:r w:rsidRPr="00857E8F">
        <w:rPr>
          <w:rFonts w:ascii="Times New Roman" w:eastAsia="Times New Roman" w:hAnsi="Times New Roman" w:cs="Times New Roman"/>
          <w:color w:val="000000" w:themeColor="text1"/>
          <w:kern w:val="28"/>
          <w:sz w:val="28"/>
          <w:szCs w:val="28"/>
        </w:rPr>
        <w:t xml:space="preserve">1. </w:t>
      </w:r>
      <w:r w:rsidRPr="00857E8F">
        <w:rPr>
          <w:rFonts w:ascii="Times New Roman" w:hAnsi="Times New Roman" w:cs="Times New Roman"/>
          <w:color w:val="000000" w:themeColor="text1"/>
          <w:sz w:val="28"/>
          <w:szCs w:val="28"/>
        </w:rPr>
        <w:t>В соответствии с федеральным законом полномочия главы поселения прекращаются досрочно в случае:</w:t>
      </w:r>
      <w:r w:rsidRPr="00857E8F">
        <w:rPr>
          <w:rFonts w:ascii="Times New Roman" w:hAnsi="Times New Roman" w:cs="Times New Roman"/>
          <w:color w:val="000000" w:themeColor="text1"/>
          <w:sz w:val="28"/>
          <w:szCs w:val="28"/>
        </w:rPr>
        <w:tab/>
      </w:r>
    </w:p>
    <w:p w:rsidR="00FE15BC" w:rsidRPr="00857E8F" w:rsidRDefault="00FE15BC" w:rsidP="00857E8F">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смерти;</w:t>
      </w:r>
    </w:p>
    <w:p w:rsidR="00FE15BC" w:rsidRPr="00857E8F" w:rsidRDefault="00FE15BC" w:rsidP="00857E8F">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отставки по собственному желанию;</w:t>
      </w:r>
    </w:p>
    <w:p w:rsidR="00FE15BC" w:rsidRPr="00857E8F" w:rsidRDefault="00FE15BC" w:rsidP="00857E8F">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lastRenderedPageBreak/>
        <w:t xml:space="preserve">- удаления в отставку в соответствии со </w:t>
      </w:r>
      <w:hyperlink w:anchor="sub_741" w:history="1">
        <w:r w:rsidRPr="00857E8F">
          <w:rPr>
            <w:rFonts w:ascii="Times New Roman" w:eastAsiaTheme="minorHAnsi" w:hAnsi="Times New Roman" w:cs="Times New Roman"/>
            <w:color w:val="106BBE"/>
            <w:sz w:val="28"/>
            <w:szCs w:val="28"/>
            <w:lang w:eastAsia="en-US"/>
          </w:rPr>
          <w:t>статьей 74.1</w:t>
        </w:r>
      </w:hyperlink>
      <w:r w:rsidRPr="00857E8F">
        <w:rPr>
          <w:rFonts w:ascii="Times New Roman" w:eastAsiaTheme="minorHAns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w:t>
      </w:r>
    </w:p>
    <w:p w:rsidR="00FE15BC" w:rsidRPr="00857E8F" w:rsidRDefault="00FE15BC" w:rsidP="00857E8F">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xml:space="preserve">- отрешения от должности в соответствии со </w:t>
      </w:r>
      <w:hyperlink w:anchor="sub_74" w:history="1">
        <w:r w:rsidRPr="00857E8F">
          <w:rPr>
            <w:rFonts w:ascii="Times New Roman" w:eastAsiaTheme="minorHAnsi" w:hAnsi="Times New Roman" w:cs="Times New Roman"/>
            <w:color w:val="106BBE"/>
            <w:sz w:val="28"/>
            <w:szCs w:val="28"/>
            <w:lang w:eastAsia="en-US"/>
          </w:rPr>
          <w:t>статьей 74</w:t>
        </w:r>
      </w:hyperlink>
      <w:r w:rsidRPr="00857E8F">
        <w:rPr>
          <w:rFonts w:ascii="Times New Roman" w:eastAsiaTheme="minorHAns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w:t>
      </w:r>
    </w:p>
    <w:p w:rsidR="00FE15BC" w:rsidRPr="00857E8F" w:rsidRDefault="00FE15BC" w:rsidP="00857E8F">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признания судом недееспособным или ограниченно дееспособным;</w:t>
      </w:r>
    </w:p>
    <w:p w:rsidR="00FE15BC" w:rsidRPr="00857E8F" w:rsidRDefault="00FE15BC" w:rsidP="00857E8F">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признания судом безвестно отсутствующим или объявления умершим;</w:t>
      </w:r>
    </w:p>
    <w:p w:rsidR="00FE15BC" w:rsidRPr="00857E8F" w:rsidRDefault="00FE15BC" w:rsidP="00857E8F">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вступления в отношении его в законную силу обвинительного приговора суда;</w:t>
      </w:r>
    </w:p>
    <w:p w:rsidR="00FE15BC" w:rsidRPr="00857E8F" w:rsidRDefault="00FE15BC" w:rsidP="00857E8F">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выезда за пределы Российской Федерации на постоянное место жительства;</w:t>
      </w:r>
    </w:p>
    <w:p w:rsidR="00FE15BC" w:rsidRPr="00857E8F" w:rsidRDefault="00FE15BC" w:rsidP="00857E8F">
      <w:pPr>
        <w:spacing w:after="0" w:line="240" w:lineRule="auto"/>
        <w:jc w:val="both"/>
        <w:rPr>
          <w:rFonts w:ascii="Times New Roman" w:hAnsi="Times New Roman" w:cs="Times New Roman"/>
          <w:sz w:val="24"/>
          <w:szCs w:val="24"/>
        </w:rPr>
      </w:pPr>
      <w:r w:rsidRPr="00857E8F">
        <w:rPr>
          <w:rFonts w:ascii="Times New Roman" w:eastAsiaTheme="minorHAnsi" w:hAnsi="Times New Roman" w:cs="Times New Roman"/>
          <w:sz w:val="28"/>
          <w:szCs w:val="28"/>
          <w:lang w:eastAsia="en-US"/>
        </w:rPr>
        <w:tab/>
        <w:t xml:space="preserve">- </w:t>
      </w:r>
      <w:r w:rsidRPr="00857E8F">
        <w:rPr>
          <w:rFonts w:ascii="Times New Roman" w:hAnsi="Times New Roman" w:cs="Times New Roman"/>
          <w:sz w:val="28"/>
          <w:szCs w:val="28"/>
        </w:rPr>
        <w:t xml:space="preserve">прекращения гражданства Российской Федерации </w:t>
      </w:r>
      <w:r w:rsidRPr="00857E8F">
        <w:rPr>
          <w:rFonts w:ascii="Times New Roman" w:hAnsi="Times New Roman" w:cs="Times New Roman"/>
          <w:color w:val="000000"/>
          <w:sz w:val="28"/>
          <w:szCs w:val="28"/>
        </w:rPr>
        <w:t>либо</w:t>
      </w:r>
      <w:r w:rsidRPr="00857E8F">
        <w:rPr>
          <w:rFonts w:ascii="Times New Roman" w:hAnsi="Times New Roman" w:cs="Times New Roman"/>
          <w:sz w:val="28"/>
          <w:szCs w:val="28"/>
        </w:rPr>
        <w:t xml:space="preserve">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857E8F">
        <w:rPr>
          <w:rFonts w:ascii="Times New Roman" w:hAnsi="Times New Roman" w:cs="Times New Roman"/>
          <w:color w:val="000000"/>
          <w:sz w:val="28"/>
          <w:szCs w:val="28"/>
        </w:rPr>
        <w:t>наличия</w:t>
      </w:r>
      <w:r w:rsidRPr="00857E8F">
        <w:rPr>
          <w:rFonts w:ascii="Times New Roman" w:hAnsi="Times New Roman" w:cs="Times New Roman"/>
          <w:sz w:val="28"/>
          <w:szCs w:val="28"/>
        </w:rPr>
        <w:t xml:space="preserve"> гражданства </w:t>
      </w:r>
      <w:r w:rsidRPr="00857E8F">
        <w:rPr>
          <w:rFonts w:ascii="Times New Roman" w:hAnsi="Times New Roman" w:cs="Times New Roman"/>
          <w:color w:val="000000"/>
          <w:sz w:val="28"/>
          <w:szCs w:val="28"/>
        </w:rPr>
        <w:t>(подданства)</w:t>
      </w:r>
      <w:r w:rsidRPr="00857E8F">
        <w:rPr>
          <w:rFonts w:ascii="Times New Roman" w:hAnsi="Times New Roman" w:cs="Times New Roman"/>
          <w:sz w:val="28"/>
          <w:szCs w:val="28"/>
        </w:rPr>
        <w:t xml:space="preserve"> иностранного государства либо вида на жительство или иного документа, подтверждающего право на постоянное проживание </w:t>
      </w:r>
      <w:r w:rsidRPr="00857E8F">
        <w:rPr>
          <w:rFonts w:ascii="Times New Roman" w:hAnsi="Times New Roman" w:cs="Times New Roman"/>
          <w:color w:val="000000"/>
          <w:sz w:val="28"/>
          <w:szCs w:val="28"/>
        </w:rPr>
        <w:t>на территории иностранного государства</w:t>
      </w:r>
      <w:r w:rsidRPr="00857E8F">
        <w:rPr>
          <w:rFonts w:ascii="Times New Roman" w:hAnsi="Times New Roman" w:cs="Times New Roman"/>
          <w:sz w:val="28"/>
          <w:szCs w:val="28"/>
        </w:rPr>
        <w:t xml:space="preserve"> гражданина Российской Федерации </w:t>
      </w:r>
      <w:r w:rsidRPr="00857E8F">
        <w:rPr>
          <w:rFonts w:ascii="Times New Roman" w:hAnsi="Times New Roman" w:cs="Times New Roman"/>
          <w:color w:val="000000"/>
          <w:sz w:val="28"/>
          <w:szCs w:val="28"/>
        </w:rPr>
        <w:t>либо</w:t>
      </w:r>
      <w:r w:rsidRPr="00857E8F">
        <w:rPr>
          <w:rFonts w:ascii="Times New Roman" w:hAnsi="Times New Roman" w:cs="Times New Roman"/>
          <w:sz w:val="28"/>
          <w:szCs w:val="28"/>
        </w:rPr>
        <w:t xml:space="preserve"> иностранного </w:t>
      </w:r>
      <w:r w:rsidRPr="00857E8F">
        <w:rPr>
          <w:rFonts w:ascii="Times New Roman" w:hAnsi="Times New Roman" w:cs="Times New Roman"/>
          <w:color w:val="000000"/>
          <w:sz w:val="28"/>
          <w:szCs w:val="28"/>
        </w:rPr>
        <w:t>гражданина</w:t>
      </w:r>
      <w:r w:rsidRPr="00857E8F">
        <w:rPr>
          <w:rFonts w:ascii="Times New Roman" w:hAnsi="Times New Roman" w:cs="Times New Roman"/>
          <w:sz w:val="28"/>
          <w:szCs w:val="28"/>
        </w:rPr>
        <w:t xml:space="preserve">, </w:t>
      </w:r>
      <w:r w:rsidRPr="00857E8F">
        <w:rPr>
          <w:rFonts w:ascii="Times New Roman" w:hAnsi="Times New Roman" w:cs="Times New Roman"/>
          <w:color w:val="000000"/>
          <w:sz w:val="28"/>
          <w:szCs w:val="28"/>
        </w:rPr>
        <w:t>имеющего право на основании</w:t>
      </w:r>
      <w:r w:rsidRPr="00857E8F">
        <w:rPr>
          <w:rFonts w:ascii="Times New Roman" w:hAnsi="Times New Roman" w:cs="Times New Roman"/>
          <w:sz w:val="28"/>
          <w:szCs w:val="28"/>
        </w:rPr>
        <w:t xml:space="preserve"> международного договора Российской Федерации быть избранным в органы местного самоуправления</w:t>
      </w:r>
      <w:r w:rsidRPr="00857E8F">
        <w:rPr>
          <w:rFonts w:ascii="Times New Roman" w:hAnsi="Times New Roman" w:cs="Times New Roman"/>
          <w:color w:val="000000"/>
          <w:sz w:val="28"/>
          <w:szCs w:val="28"/>
        </w:rPr>
        <w:t>, если иное не предусмотрено международным договором Российской</w:t>
      </w:r>
      <w:r w:rsidRPr="00857E8F">
        <w:rPr>
          <w:rFonts w:ascii="Times New Roman" w:hAnsi="Times New Roman" w:cs="Times New Roman"/>
          <w:color w:val="000000"/>
          <w:sz w:val="24"/>
          <w:szCs w:val="24"/>
        </w:rPr>
        <w:t xml:space="preserve"> Федерации</w:t>
      </w:r>
      <w:r w:rsidRPr="00857E8F">
        <w:rPr>
          <w:rFonts w:ascii="Times New Roman" w:hAnsi="Times New Roman" w:cs="Times New Roman"/>
          <w:sz w:val="24"/>
          <w:szCs w:val="24"/>
        </w:rPr>
        <w:t>;</w:t>
      </w:r>
    </w:p>
    <w:p w:rsidR="00FE15BC" w:rsidRPr="00857E8F" w:rsidRDefault="00FE15BC" w:rsidP="00857E8F">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отзыва избирателями;</w:t>
      </w:r>
    </w:p>
    <w:p w:rsidR="00FE15BC" w:rsidRPr="00857E8F" w:rsidRDefault="00FE15BC" w:rsidP="00857E8F">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FE15BC" w:rsidRPr="00857E8F" w:rsidRDefault="00FE15BC" w:rsidP="00857E8F">
      <w:pPr>
        <w:autoSpaceDE w:val="0"/>
        <w:autoSpaceDN w:val="0"/>
        <w:adjustRightInd w:val="0"/>
        <w:spacing w:after="0" w:line="240" w:lineRule="auto"/>
        <w:ind w:firstLine="720"/>
        <w:jc w:val="both"/>
        <w:rPr>
          <w:rFonts w:ascii="Times New Roman" w:eastAsia="Calibri" w:hAnsi="Times New Roman" w:cs="Times New Roman"/>
          <w:sz w:val="28"/>
          <w:szCs w:val="28"/>
          <w:lang w:eastAsia="en-US"/>
        </w:rPr>
      </w:pPr>
      <w:r w:rsidRPr="00857E8F">
        <w:rPr>
          <w:rFonts w:ascii="Times New Roman" w:eastAsia="Calibri" w:hAnsi="Times New Roman" w:cs="Times New Roman"/>
          <w:sz w:val="28"/>
          <w:szCs w:val="28"/>
          <w:lang w:eastAsia="en-US"/>
        </w:rPr>
        <w:t xml:space="preserve">- преобразования муниципального образования, осуществляемого в соответствии с </w:t>
      </w:r>
      <w:hyperlink w:anchor="sub_1303" w:history="1">
        <w:r w:rsidRPr="00857E8F">
          <w:rPr>
            <w:rFonts w:ascii="Times New Roman" w:eastAsia="Calibri" w:hAnsi="Times New Roman" w:cs="Times New Roman"/>
            <w:color w:val="106BBE"/>
            <w:sz w:val="28"/>
            <w:szCs w:val="28"/>
            <w:lang w:eastAsia="en-US"/>
          </w:rPr>
          <w:t>частями 3</w:t>
        </w:r>
      </w:hyperlink>
      <w:r w:rsidRPr="00857E8F">
        <w:rPr>
          <w:rFonts w:ascii="Times New Roman" w:eastAsia="Calibri" w:hAnsi="Times New Roman" w:cs="Times New Roman"/>
          <w:sz w:val="28"/>
          <w:szCs w:val="28"/>
          <w:lang w:eastAsia="en-US"/>
        </w:rPr>
        <w:t xml:space="preserve">, </w:t>
      </w:r>
      <w:hyperlink w:anchor="sub_13032" w:history="1">
        <w:r w:rsidRPr="00857E8F">
          <w:rPr>
            <w:rFonts w:ascii="Times New Roman" w:eastAsia="Calibri" w:hAnsi="Times New Roman" w:cs="Times New Roman"/>
            <w:color w:val="106BBE"/>
            <w:sz w:val="28"/>
            <w:szCs w:val="28"/>
            <w:lang w:eastAsia="en-US"/>
          </w:rPr>
          <w:t>3.1-1</w:t>
        </w:r>
      </w:hyperlink>
      <w:r w:rsidRPr="00857E8F">
        <w:rPr>
          <w:rFonts w:ascii="Times New Roman" w:eastAsia="Calibri" w:hAnsi="Times New Roman" w:cs="Times New Roman"/>
          <w:sz w:val="28"/>
          <w:szCs w:val="28"/>
          <w:lang w:eastAsia="en-US"/>
        </w:rPr>
        <w:t xml:space="preserve">, 5, </w:t>
      </w:r>
      <w:hyperlink w:anchor="sub_13062" w:history="1">
        <w:r w:rsidRPr="00857E8F">
          <w:rPr>
            <w:rFonts w:ascii="Times New Roman" w:eastAsia="Calibri" w:hAnsi="Times New Roman" w:cs="Times New Roman"/>
            <w:color w:val="106BBE"/>
            <w:sz w:val="28"/>
            <w:szCs w:val="28"/>
            <w:lang w:eastAsia="en-US"/>
          </w:rPr>
          <w:t>6.2</w:t>
        </w:r>
      </w:hyperlink>
      <w:r w:rsidRPr="00857E8F">
        <w:rPr>
          <w:rFonts w:ascii="Times New Roman" w:hAnsi="Times New Roman" w:cs="Times New Roman"/>
          <w:sz w:val="28"/>
          <w:szCs w:val="28"/>
        </w:rPr>
        <w:t xml:space="preserve">, 7,2 </w:t>
      </w:r>
      <w:hyperlink w:anchor="sub_13072" w:history="1">
        <w:r w:rsidRPr="00857E8F">
          <w:rPr>
            <w:rFonts w:ascii="Times New Roman" w:eastAsia="Calibri" w:hAnsi="Times New Roman" w:cs="Times New Roman"/>
            <w:color w:val="106BBE"/>
            <w:sz w:val="28"/>
            <w:szCs w:val="28"/>
            <w:lang w:eastAsia="en-US"/>
          </w:rPr>
          <w:t>статьи 13</w:t>
        </w:r>
      </w:hyperlink>
      <w:r w:rsidRPr="00857E8F">
        <w:rPr>
          <w:rFonts w:ascii="Times New Roman" w:eastAsia="Calibr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 а также в случае упразднения муниципального образования;</w:t>
      </w:r>
    </w:p>
    <w:p w:rsidR="00FE15BC" w:rsidRPr="00857E8F" w:rsidRDefault="00FE15BC" w:rsidP="00857E8F">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color w:val="000000"/>
          <w:sz w:val="28"/>
          <w:szCs w:val="28"/>
          <w:lang w:eastAsia="en-US"/>
        </w:rPr>
        <w:t xml:space="preserve">- </w:t>
      </w:r>
      <w:r w:rsidRPr="00857E8F">
        <w:rPr>
          <w:rFonts w:ascii="Times New Roman" w:eastAsiaTheme="minorHAnsi" w:hAnsi="Times New Roman" w:cs="Times New Roman"/>
          <w:sz w:val="28"/>
          <w:szCs w:val="28"/>
          <w:lang w:eastAsia="en-US"/>
        </w:rPr>
        <w:t>утраты поселением статуса муниципального образования в связи с его объединением с городским округом;</w:t>
      </w:r>
    </w:p>
    <w:p w:rsidR="00FE15BC" w:rsidRPr="00857E8F" w:rsidRDefault="00FE15BC" w:rsidP="00857E8F">
      <w:pPr>
        <w:autoSpaceDE w:val="0"/>
        <w:autoSpaceDN w:val="0"/>
        <w:adjustRightInd w:val="0"/>
        <w:spacing w:after="0" w:line="240" w:lineRule="auto"/>
        <w:ind w:firstLine="720"/>
        <w:jc w:val="both"/>
        <w:rPr>
          <w:rFonts w:ascii="Times New Roman" w:eastAsia="Times New Roman" w:hAnsi="Times New Roman" w:cs="Times New Roman"/>
          <w:color w:val="000000" w:themeColor="text1"/>
          <w:kern w:val="28"/>
          <w:sz w:val="28"/>
          <w:szCs w:val="28"/>
        </w:rPr>
      </w:pPr>
      <w:r w:rsidRPr="00857E8F">
        <w:rPr>
          <w:rFonts w:ascii="Times New Roman" w:eastAsiaTheme="minorHAnsi" w:hAnsi="Times New Roman" w:cs="Times New Roman"/>
          <w:sz w:val="28"/>
          <w:szCs w:val="28"/>
          <w:lang w:eastAsia="en-US"/>
        </w:rPr>
        <w:t xml:space="preserve">-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bookmarkEnd w:id="1"/>
    <w:p w:rsidR="00857E8F" w:rsidRPr="00857E8F" w:rsidRDefault="00964604" w:rsidP="00857E8F">
      <w:pPr>
        <w:spacing w:after="0" w:line="240" w:lineRule="auto"/>
        <w:jc w:val="both"/>
        <w:rPr>
          <w:rFonts w:ascii="Times New Roman" w:hAnsi="Times New Roman" w:cs="Times New Roman"/>
          <w:color w:val="000000" w:themeColor="text1"/>
          <w:sz w:val="28"/>
          <w:szCs w:val="28"/>
        </w:rPr>
      </w:pPr>
      <w:r w:rsidRPr="00857E8F">
        <w:rPr>
          <w:rFonts w:ascii="Times New Roman" w:hAnsi="Times New Roman" w:cs="Times New Roman"/>
          <w:color w:val="000000" w:themeColor="text1"/>
          <w:sz w:val="28"/>
          <w:szCs w:val="28"/>
        </w:rPr>
        <w:tab/>
      </w:r>
      <w:r w:rsidR="00857E8F" w:rsidRPr="00857E8F">
        <w:rPr>
          <w:rFonts w:ascii="Times New Roman" w:hAnsi="Times New Roman" w:cs="Times New Roman"/>
          <w:color w:val="000000" w:themeColor="text1"/>
          <w:sz w:val="28"/>
          <w:szCs w:val="28"/>
        </w:rPr>
        <w:t>1.</w:t>
      </w:r>
      <w:r w:rsidR="00857E8F">
        <w:rPr>
          <w:rFonts w:ascii="Times New Roman" w:hAnsi="Times New Roman" w:cs="Times New Roman"/>
          <w:color w:val="000000" w:themeColor="text1"/>
          <w:sz w:val="28"/>
          <w:szCs w:val="28"/>
        </w:rPr>
        <w:t>3</w:t>
      </w:r>
      <w:r w:rsidR="00857E8F" w:rsidRPr="00857E8F">
        <w:rPr>
          <w:rFonts w:ascii="Times New Roman" w:hAnsi="Times New Roman" w:cs="Times New Roman"/>
          <w:color w:val="000000" w:themeColor="text1"/>
          <w:sz w:val="28"/>
          <w:szCs w:val="28"/>
        </w:rPr>
        <w:t>. Статью 34 дополнить частью 10 следующего содержания:</w:t>
      </w:r>
    </w:p>
    <w:p w:rsidR="00857E8F" w:rsidRPr="00857E8F" w:rsidRDefault="00857E8F" w:rsidP="00857E8F">
      <w:pPr>
        <w:spacing w:after="0" w:line="240" w:lineRule="auto"/>
        <w:jc w:val="both"/>
        <w:rPr>
          <w:rFonts w:ascii="Times New Roman" w:hAnsi="Times New Roman" w:cs="Times New Roman"/>
          <w:color w:val="000000" w:themeColor="text1"/>
          <w:sz w:val="28"/>
          <w:szCs w:val="28"/>
        </w:rPr>
      </w:pPr>
      <w:r w:rsidRPr="00857E8F">
        <w:rPr>
          <w:rStyle w:val="af0"/>
          <w:rFonts w:ascii="Times New Roman" w:hAnsi="Times New Roman" w:cs="Times New Roman"/>
          <w:color w:val="000000" w:themeColor="text1"/>
          <w:sz w:val="28"/>
          <w:szCs w:val="28"/>
          <w:shd w:val="clear" w:color="auto" w:fill="auto"/>
        </w:rPr>
        <w:t xml:space="preserve">«10.  </w:t>
      </w:r>
      <w:r w:rsidRPr="00857E8F">
        <w:rPr>
          <w:rFonts w:ascii="Times New Roman" w:eastAsiaTheme="minorHAnsi" w:hAnsi="Times New Roman" w:cs="Times New Roman"/>
          <w:color w:val="000000" w:themeColor="text1"/>
          <w:sz w:val="28"/>
          <w:szCs w:val="28"/>
          <w:lang w:eastAsia="en-US"/>
        </w:rPr>
        <w:t>Глава местной администрации о</w:t>
      </w:r>
      <w:r w:rsidRPr="00857E8F">
        <w:rPr>
          <w:rStyle w:val="af0"/>
          <w:rFonts w:ascii="Times New Roman" w:hAnsi="Times New Roman" w:cs="Times New Roman"/>
          <w:color w:val="000000" w:themeColor="text1"/>
          <w:sz w:val="28"/>
          <w:szCs w:val="28"/>
          <w:shd w:val="clear" w:color="auto" w:fill="auto"/>
        </w:rPr>
        <w:t xml:space="preserve">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w:t>
      </w:r>
      <w:r w:rsidRPr="00857E8F">
        <w:rPr>
          <w:rStyle w:val="af0"/>
          <w:rFonts w:ascii="Times New Roman" w:hAnsi="Times New Roman" w:cs="Times New Roman"/>
          <w:color w:val="000000" w:themeColor="text1"/>
          <w:sz w:val="28"/>
          <w:szCs w:val="28"/>
          <w:shd w:val="clear" w:color="auto" w:fill="auto"/>
        </w:rPr>
        <w:lastRenderedPageBreak/>
        <w:t>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r w:rsidRPr="00857E8F">
        <w:rPr>
          <w:rFonts w:ascii="Times New Roman" w:hAnsi="Times New Roman" w:cs="Times New Roman"/>
          <w:color w:val="000000" w:themeColor="text1"/>
          <w:sz w:val="28"/>
          <w:szCs w:val="28"/>
        </w:rPr>
        <w:t>».</w:t>
      </w:r>
    </w:p>
    <w:p w:rsidR="009167E6" w:rsidRPr="00857E8F" w:rsidRDefault="00857E8F" w:rsidP="00857E8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A4277" w:rsidRPr="00857E8F">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4</w:t>
      </w:r>
      <w:r w:rsidR="00964604" w:rsidRPr="00857E8F">
        <w:rPr>
          <w:rFonts w:ascii="Times New Roman" w:hAnsi="Times New Roman" w:cs="Times New Roman"/>
          <w:color w:val="000000" w:themeColor="text1"/>
          <w:sz w:val="28"/>
          <w:szCs w:val="28"/>
        </w:rPr>
        <w:t xml:space="preserve">. </w:t>
      </w:r>
      <w:r w:rsidR="0026338F" w:rsidRPr="00857E8F">
        <w:rPr>
          <w:rFonts w:ascii="Times New Roman" w:hAnsi="Times New Roman" w:cs="Times New Roman"/>
          <w:color w:val="000000" w:themeColor="text1"/>
          <w:sz w:val="28"/>
          <w:szCs w:val="28"/>
        </w:rPr>
        <w:t xml:space="preserve">Часть </w:t>
      </w:r>
      <w:r w:rsidR="005068DF" w:rsidRPr="00857E8F">
        <w:rPr>
          <w:rFonts w:ascii="Times New Roman" w:hAnsi="Times New Roman" w:cs="Times New Roman"/>
          <w:color w:val="000000" w:themeColor="text1"/>
          <w:sz w:val="28"/>
          <w:szCs w:val="28"/>
        </w:rPr>
        <w:t>5</w:t>
      </w:r>
      <w:r w:rsidR="0026338F" w:rsidRPr="00857E8F">
        <w:rPr>
          <w:rFonts w:ascii="Times New Roman" w:hAnsi="Times New Roman" w:cs="Times New Roman"/>
          <w:color w:val="000000" w:themeColor="text1"/>
          <w:sz w:val="28"/>
          <w:szCs w:val="28"/>
        </w:rPr>
        <w:t xml:space="preserve"> статьи </w:t>
      </w:r>
      <w:r w:rsidR="005068DF" w:rsidRPr="00857E8F">
        <w:rPr>
          <w:rFonts w:ascii="Times New Roman" w:hAnsi="Times New Roman" w:cs="Times New Roman"/>
          <w:color w:val="000000" w:themeColor="text1"/>
          <w:sz w:val="28"/>
          <w:szCs w:val="28"/>
        </w:rPr>
        <w:t>42 изложить в новой редакции</w:t>
      </w:r>
      <w:r w:rsidR="009167E6" w:rsidRPr="00857E8F">
        <w:rPr>
          <w:rFonts w:ascii="Times New Roman" w:hAnsi="Times New Roman" w:cs="Times New Roman"/>
          <w:color w:val="000000" w:themeColor="text1"/>
          <w:sz w:val="28"/>
          <w:szCs w:val="28"/>
        </w:rPr>
        <w:t>:</w:t>
      </w:r>
    </w:p>
    <w:p w:rsidR="009167E6" w:rsidRPr="00857E8F" w:rsidRDefault="0026338F" w:rsidP="00857E8F">
      <w:pPr>
        <w:spacing w:after="0" w:line="240" w:lineRule="auto"/>
        <w:jc w:val="both"/>
        <w:rPr>
          <w:rFonts w:ascii="Times New Roman" w:hAnsi="Times New Roman" w:cs="Times New Roman"/>
          <w:sz w:val="28"/>
          <w:szCs w:val="28"/>
        </w:rPr>
      </w:pPr>
      <w:r w:rsidRPr="00857E8F">
        <w:rPr>
          <w:rFonts w:ascii="Times New Roman" w:hAnsi="Times New Roman" w:cs="Times New Roman"/>
          <w:color w:val="000000" w:themeColor="text1"/>
          <w:sz w:val="28"/>
          <w:szCs w:val="28"/>
        </w:rPr>
        <w:t xml:space="preserve"> </w:t>
      </w:r>
      <w:bookmarkStart w:id="2" w:name="sub_40054"/>
      <w:r w:rsidR="009167E6" w:rsidRPr="00857E8F">
        <w:rPr>
          <w:rFonts w:ascii="Times New Roman" w:hAnsi="Times New Roman" w:cs="Times New Roman"/>
          <w:color w:val="000000" w:themeColor="text1"/>
          <w:sz w:val="28"/>
          <w:szCs w:val="28"/>
        </w:rPr>
        <w:t>«</w:t>
      </w:r>
      <w:r w:rsidR="005068DF" w:rsidRPr="00857E8F">
        <w:rPr>
          <w:rFonts w:ascii="Times New Roman" w:hAnsi="Times New Roman" w:cs="Times New Roman"/>
          <w:color w:val="000000" w:themeColor="text1"/>
          <w:sz w:val="28"/>
          <w:szCs w:val="28"/>
        </w:rPr>
        <w:t xml:space="preserve">5. </w:t>
      </w:r>
      <w:r w:rsidR="005068DF" w:rsidRPr="00857E8F">
        <w:rPr>
          <w:rFonts w:ascii="Times New Roman" w:hAnsi="Times New Roman" w:cs="Times New Roman"/>
          <w:sz w:val="28"/>
          <w:szCs w:val="28"/>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005068DF" w:rsidRPr="00857E8F">
        <w:rPr>
          <w:rFonts w:ascii="Times New Roman" w:hAnsi="Times New Roman" w:cs="Times New Roman"/>
          <w:color w:val="000000"/>
          <w:sz w:val="28"/>
          <w:szCs w:val="28"/>
        </w:rPr>
        <w:t xml:space="preserve">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w:t>
      </w:r>
      <w:r w:rsidR="005068DF" w:rsidRPr="00857E8F">
        <w:rPr>
          <w:rFonts w:ascii="Times New Roman" w:hAnsi="Times New Roman" w:cs="Times New Roman"/>
          <w:color w:val="000000" w:themeColor="text1"/>
          <w:sz w:val="28"/>
          <w:szCs w:val="28"/>
        </w:rPr>
        <w:t xml:space="preserve">муниципальных образований субъекта Российской Федерации, предусмотренного </w:t>
      </w:r>
      <w:hyperlink r:id="rId10" w:history="1">
        <w:r w:rsidR="005068DF" w:rsidRPr="00857E8F">
          <w:rPr>
            <w:rFonts w:ascii="Times New Roman" w:hAnsi="Times New Roman" w:cs="Times New Roman"/>
            <w:color w:val="000000" w:themeColor="text1"/>
            <w:sz w:val="28"/>
            <w:szCs w:val="28"/>
          </w:rPr>
          <w:t>частью 6 статьи 4</w:t>
        </w:r>
      </w:hyperlink>
      <w:r w:rsidR="005068DF" w:rsidRPr="00857E8F">
        <w:rPr>
          <w:rFonts w:ascii="Times New Roman" w:hAnsi="Times New Roman" w:cs="Times New Roman"/>
          <w:color w:val="000000" w:themeColor="text1"/>
          <w:sz w:val="28"/>
          <w:szCs w:val="28"/>
        </w:rPr>
        <w:t xml:space="preserve"> Федерального закона от 21 июля 2005 года N 97-ФЗ "О государственной</w:t>
      </w:r>
      <w:r w:rsidR="005068DF" w:rsidRPr="00857E8F">
        <w:rPr>
          <w:rFonts w:ascii="Times New Roman" w:hAnsi="Times New Roman" w:cs="Times New Roman"/>
          <w:color w:val="000000"/>
          <w:sz w:val="28"/>
          <w:szCs w:val="28"/>
        </w:rPr>
        <w:t xml:space="preserve"> регистрации уставов муниципальных образований</w:t>
      </w:r>
      <w:r w:rsidR="009167E6" w:rsidRPr="00857E8F">
        <w:rPr>
          <w:rFonts w:ascii="Times New Roman" w:hAnsi="Times New Roman" w:cs="Times New Roman"/>
          <w:color w:val="000000" w:themeColor="text1"/>
          <w:sz w:val="28"/>
          <w:szCs w:val="28"/>
        </w:rPr>
        <w:t>».</w:t>
      </w:r>
      <w:bookmarkEnd w:id="2"/>
    </w:p>
    <w:p w:rsidR="00857E8F" w:rsidRDefault="00857E8F" w:rsidP="00857E8F">
      <w:pPr>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413341" w:rsidRPr="00857E8F">
        <w:rPr>
          <w:rFonts w:ascii="Times New Roman" w:eastAsia="Times New Roman" w:hAnsi="Times New Roman" w:cs="Times New Roman"/>
          <w:color w:val="000000" w:themeColor="text1"/>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413341" w:rsidRPr="00857E8F" w:rsidRDefault="00857E8F" w:rsidP="00857E8F">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413341" w:rsidRPr="00857E8F">
        <w:rPr>
          <w:rFonts w:ascii="Times New Roman" w:eastAsia="Times New Roman" w:hAnsi="Times New Roman" w:cs="Times New Roman"/>
          <w:color w:val="000000" w:themeColor="text1"/>
          <w:sz w:val="28"/>
          <w:szCs w:val="28"/>
        </w:rPr>
        <w:t>3. Настоящее решение вступает в силу с момента официального обнародования (опубликования) после его государственной регистрации</w:t>
      </w:r>
      <w:r w:rsidR="00152310">
        <w:rPr>
          <w:rFonts w:ascii="Times New Roman" w:eastAsia="Times New Roman" w:hAnsi="Times New Roman" w:cs="Times New Roman"/>
          <w:color w:val="000000" w:themeColor="text1"/>
          <w:sz w:val="28"/>
          <w:szCs w:val="28"/>
        </w:rPr>
        <w:t xml:space="preserve">. Пункты </w:t>
      </w:r>
      <w:r>
        <w:rPr>
          <w:rFonts w:ascii="Times New Roman" w:eastAsia="Times New Roman" w:hAnsi="Times New Roman" w:cs="Times New Roman"/>
          <w:color w:val="000000" w:themeColor="text1"/>
          <w:sz w:val="28"/>
          <w:szCs w:val="28"/>
        </w:rPr>
        <w:t xml:space="preserve"> 1.2</w:t>
      </w:r>
      <w:r w:rsidR="002333BE">
        <w:rPr>
          <w:rFonts w:ascii="Times New Roman" w:eastAsia="Times New Roman" w:hAnsi="Times New Roman" w:cs="Times New Roman"/>
          <w:color w:val="000000" w:themeColor="text1"/>
          <w:sz w:val="28"/>
          <w:szCs w:val="28"/>
        </w:rPr>
        <w:t xml:space="preserve"> и 1.3</w:t>
      </w:r>
      <w:r>
        <w:rPr>
          <w:rFonts w:ascii="Times New Roman" w:eastAsia="Times New Roman" w:hAnsi="Times New Roman" w:cs="Times New Roman"/>
          <w:color w:val="000000" w:themeColor="text1"/>
          <w:sz w:val="28"/>
          <w:szCs w:val="28"/>
        </w:rPr>
        <w:t xml:space="preserve"> части 1 настоящего решения вступа</w:t>
      </w:r>
      <w:r w:rsidR="002333BE">
        <w:rPr>
          <w:rFonts w:ascii="Times New Roman" w:eastAsia="Times New Roman" w:hAnsi="Times New Roman" w:cs="Times New Roman"/>
          <w:color w:val="000000" w:themeColor="text1"/>
          <w:sz w:val="28"/>
          <w:szCs w:val="28"/>
        </w:rPr>
        <w:t>ю</w:t>
      </w:r>
      <w:r>
        <w:rPr>
          <w:rFonts w:ascii="Times New Roman" w:eastAsia="Times New Roman" w:hAnsi="Times New Roman" w:cs="Times New Roman"/>
          <w:color w:val="000000" w:themeColor="text1"/>
          <w:sz w:val="28"/>
          <w:szCs w:val="28"/>
        </w:rPr>
        <w:t xml:space="preserve">т в силу с </w:t>
      </w:r>
      <w:r w:rsidR="002333BE">
        <w:rPr>
          <w:rFonts w:ascii="Times New Roman" w:eastAsia="Times New Roman" w:hAnsi="Times New Roman" w:cs="Times New Roman"/>
          <w:color w:val="000000" w:themeColor="text1"/>
          <w:sz w:val="28"/>
          <w:szCs w:val="28"/>
        </w:rPr>
        <w:t xml:space="preserve"> 01 июля 2021 года</w:t>
      </w:r>
      <w:r w:rsidR="00152310">
        <w:rPr>
          <w:rFonts w:ascii="Times New Roman" w:eastAsia="Times New Roman" w:hAnsi="Times New Roman" w:cs="Times New Roman"/>
          <w:color w:val="000000" w:themeColor="text1"/>
          <w:sz w:val="28"/>
          <w:szCs w:val="28"/>
        </w:rPr>
        <w:t>.  П</w:t>
      </w:r>
      <w:r w:rsidR="002333BE">
        <w:rPr>
          <w:rFonts w:ascii="Times New Roman" w:eastAsia="Times New Roman" w:hAnsi="Times New Roman" w:cs="Times New Roman"/>
          <w:color w:val="000000" w:themeColor="text1"/>
          <w:sz w:val="28"/>
          <w:szCs w:val="28"/>
        </w:rPr>
        <w:t>ункт 1.4 части 1</w:t>
      </w:r>
      <w:r w:rsidR="00152310" w:rsidRPr="00152310">
        <w:rPr>
          <w:rFonts w:ascii="Times New Roman" w:eastAsia="Times New Roman" w:hAnsi="Times New Roman" w:cs="Times New Roman"/>
          <w:color w:val="000000" w:themeColor="text1"/>
          <w:sz w:val="28"/>
          <w:szCs w:val="28"/>
        </w:rPr>
        <w:t xml:space="preserve"> </w:t>
      </w:r>
      <w:r w:rsidR="00152310">
        <w:rPr>
          <w:rFonts w:ascii="Times New Roman" w:eastAsia="Times New Roman" w:hAnsi="Times New Roman" w:cs="Times New Roman"/>
          <w:color w:val="000000" w:themeColor="text1"/>
          <w:sz w:val="28"/>
          <w:szCs w:val="28"/>
        </w:rPr>
        <w:t xml:space="preserve">настоящего решения </w:t>
      </w:r>
      <w:r w:rsidR="002333BE">
        <w:rPr>
          <w:rFonts w:ascii="Times New Roman" w:eastAsia="Times New Roman" w:hAnsi="Times New Roman" w:cs="Times New Roman"/>
          <w:color w:val="000000" w:themeColor="text1"/>
          <w:sz w:val="28"/>
          <w:szCs w:val="28"/>
        </w:rPr>
        <w:t>вступает в силу с  07 июня 2021 года.</w:t>
      </w:r>
    </w:p>
    <w:p w:rsidR="009315F3" w:rsidRPr="00857E8F" w:rsidRDefault="009315F3" w:rsidP="00857E8F">
      <w:pPr>
        <w:pStyle w:val="aa"/>
        <w:ind w:firstLine="567"/>
        <w:jc w:val="both"/>
        <w:rPr>
          <w:rFonts w:ascii="Times New Roman" w:eastAsia="Times New Roman" w:hAnsi="Times New Roman" w:cs="Times New Roman"/>
          <w:color w:val="000000" w:themeColor="text1"/>
          <w:sz w:val="28"/>
          <w:szCs w:val="28"/>
        </w:rPr>
      </w:pPr>
    </w:p>
    <w:p w:rsidR="009315F3" w:rsidRPr="001856DB" w:rsidRDefault="009315F3" w:rsidP="00413341">
      <w:pPr>
        <w:pStyle w:val="aa"/>
        <w:ind w:firstLine="567"/>
        <w:jc w:val="both"/>
        <w:rPr>
          <w:rFonts w:ascii="Times New Roman" w:eastAsia="Times New Roman" w:hAnsi="Times New Roman" w:cs="Times New Roman"/>
          <w:color w:val="000000" w:themeColor="text1"/>
          <w:sz w:val="28"/>
          <w:szCs w:val="28"/>
        </w:rPr>
      </w:pPr>
    </w:p>
    <w:p w:rsidR="0026338F" w:rsidRPr="001856DB" w:rsidRDefault="0026338F" w:rsidP="00413341">
      <w:pPr>
        <w:pStyle w:val="aa"/>
        <w:ind w:firstLine="567"/>
        <w:jc w:val="both"/>
        <w:rPr>
          <w:rFonts w:ascii="Times New Roman" w:eastAsia="Times New Roman" w:hAnsi="Times New Roman" w:cs="Times New Roman"/>
          <w:color w:val="000000" w:themeColor="text1"/>
          <w:sz w:val="28"/>
          <w:szCs w:val="28"/>
        </w:rPr>
      </w:pPr>
    </w:p>
    <w:p w:rsidR="00B400F1" w:rsidRPr="001856DB" w:rsidRDefault="00600364" w:rsidP="0006108D">
      <w:pPr>
        <w:pStyle w:val="a5"/>
        <w:widowControl w:val="0"/>
        <w:ind w:firstLine="0"/>
        <w:rPr>
          <w:color w:val="000000" w:themeColor="text1"/>
          <w:szCs w:val="28"/>
        </w:rPr>
      </w:pPr>
      <w:r w:rsidRPr="001856DB">
        <w:rPr>
          <w:b/>
          <w:color w:val="000000" w:themeColor="text1"/>
          <w:szCs w:val="28"/>
        </w:rPr>
        <w:t>Глава</w:t>
      </w:r>
      <w:r w:rsidR="007418F7">
        <w:rPr>
          <w:b/>
          <w:color w:val="000000" w:themeColor="text1"/>
          <w:szCs w:val="28"/>
        </w:rPr>
        <w:t xml:space="preserve"> Казачкинского</w:t>
      </w:r>
      <w:r w:rsidRPr="001856DB">
        <w:rPr>
          <w:b/>
          <w:color w:val="000000" w:themeColor="text1"/>
          <w:szCs w:val="28"/>
        </w:rPr>
        <w:t xml:space="preserve"> М</w:t>
      </w:r>
      <w:r w:rsidR="005D01CF" w:rsidRPr="001856DB">
        <w:rPr>
          <w:b/>
          <w:color w:val="000000" w:themeColor="text1"/>
          <w:szCs w:val="28"/>
        </w:rPr>
        <w:t xml:space="preserve">О </w:t>
      </w:r>
      <w:r w:rsidR="007418F7">
        <w:rPr>
          <w:b/>
          <w:color w:val="000000" w:themeColor="text1"/>
          <w:szCs w:val="28"/>
        </w:rPr>
        <w:t xml:space="preserve">                                                Е.В. Черкашина</w:t>
      </w:r>
    </w:p>
    <w:sectPr w:rsidR="00B400F1" w:rsidRPr="001856DB" w:rsidSect="009315F3">
      <w:headerReference w:type="default" r:id="rId11"/>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7CE" w:rsidRPr="000D61C6" w:rsidRDefault="003817CE" w:rsidP="000D61C6">
      <w:pPr>
        <w:pStyle w:val="2"/>
        <w:rPr>
          <w:rFonts w:asciiTheme="minorHAnsi" w:eastAsiaTheme="minorEastAsia" w:hAnsiTheme="minorHAnsi" w:cstheme="minorBidi"/>
          <w:sz w:val="22"/>
          <w:szCs w:val="22"/>
          <w:lang w:eastAsia="ru-RU"/>
        </w:rPr>
      </w:pPr>
      <w:r>
        <w:separator/>
      </w:r>
    </w:p>
  </w:endnote>
  <w:endnote w:type="continuationSeparator" w:id="1">
    <w:p w:rsidR="003817CE" w:rsidRPr="000D61C6" w:rsidRDefault="003817CE" w:rsidP="000D61C6">
      <w:pPr>
        <w:pStyle w:val="2"/>
        <w:rPr>
          <w:rFonts w:asciiTheme="minorHAnsi" w:eastAsiaTheme="minorEastAsia" w:hAnsiTheme="minorHAnsi" w:cstheme="minorBidi"/>
          <w:sz w:val="22"/>
          <w:szCs w:val="22"/>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7CE" w:rsidRPr="000D61C6" w:rsidRDefault="003817CE" w:rsidP="000D61C6">
      <w:pPr>
        <w:pStyle w:val="2"/>
        <w:rPr>
          <w:rFonts w:asciiTheme="minorHAnsi" w:eastAsiaTheme="minorEastAsia" w:hAnsiTheme="minorHAnsi" w:cstheme="minorBidi"/>
          <w:sz w:val="22"/>
          <w:szCs w:val="22"/>
          <w:lang w:eastAsia="ru-RU"/>
        </w:rPr>
      </w:pPr>
      <w:r>
        <w:separator/>
      </w:r>
    </w:p>
  </w:footnote>
  <w:footnote w:type="continuationSeparator" w:id="1">
    <w:p w:rsidR="003817CE" w:rsidRPr="000D61C6" w:rsidRDefault="003817CE" w:rsidP="000D61C6">
      <w:pPr>
        <w:pStyle w:val="2"/>
        <w:rPr>
          <w:rFonts w:asciiTheme="minorHAnsi" w:eastAsiaTheme="minorEastAsia" w:hAnsiTheme="minorHAnsi" w:cstheme="minorBidi"/>
          <w:sz w:val="22"/>
          <w:szCs w:val="22"/>
          <w:lang w:eastAsia="ru-RU"/>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1C6" w:rsidRDefault="000D61C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decimal"/>
      <w:lvlText w:val="%1."/>
      <w:lvlJc w:val="left"/>
      <w:pPr>
        <w:tabs>
          <w:tab w:val="num" w:pos="0"/>
        </w:tabs>
        <w:ind w:left="720" w:hanging="360"/>
      </w:pPr>
    </w:lvl>
  </w:abstractNum>
  <w:abstractNum w:abstractNumId="2">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6392D6F"/>
    <w:multiLevelType w:val="multilevel"/>
    <w:tmpl w:val="3A30C94C"/>
    <w:lvl w:ilvl="0">
      <w:start w:val="1"/>
      <w:numFmt w:val="decimal"/>
      <w:lvlText w:val="%1."/>
      <w:lvlJc w:val="left"/>
      <w:pPr>
        <w:ind w:left="450" w:hanging="450"/>
      </w:pPr>
    </w:lvl>
    <w:lvl w:ilvl="1">
      <w:start w:val="1"/>
      <w:numFmt w:val="decimal"/>
      <w:lvlText w:val="%1.%2."/>
      <w:lvlJc w:val="left"/>
      <w:pPr>
        <w:ind w:left="1170" w:hanging="720"/>
      </w:pPr>
      <w:rPr>
        <w:b/>
      </w:r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D01CF"/>
    <w:rsid w:val="00003CDD"/>
    <w:rsid w:val="0006108D"/>
    <w:rsid w:val="000A3B21"/>
    <w:rsid w:val="000B15AE"/>
    <w:rsid w:val="000D2475"/>
    <w:rsid w:val="000D61C6"/>
    <w:rsid w:val="000E674C"/>
    <w:rsid w:val="001430F5"/>
    <w:rsid w:val="00152310"/>
    <w:rsid w:val="001856DB"/>
    <w:rsid w:val="001B72AA"/>
    <w:rsid w:val="001F41B4"/>
    <w:rsid w:val="0023191A"/>
    <w:rsid w:val="002333BE"/>
    <w:rsid w:val="00262BAA"/>
    <w:rsid w:val="0026338F"/>
    <w:rsid w:val="002B483F"/>
    <w:rsid w:val="002F5404"/>
    <w:rsid w:val="00351E48"/>
    <w:rsid w:val="003817CE"/>
    <w:rsid w:val="003D2DEB"/>
    <w:rsid w:val="00401A47"/>
    <w:rsid w:val="00413341"/>
    <w:rsid w:val="00451319"/>
    <w:rsid w:val="0045420F"/>
    <w:rsid w:val="004B68FD"/>
    <w:rsid w:val="004E27C2"/>
    <w:rsid w:val="005068DF"/>
    <w:rsid w:val="00534509"/>
    <w:rsid w:val="005350FB"/>
    <w:rsid w:val="00546A8F"/>
    <w:rsid w:val="00584A78"/>
    <w:rsid w:val="0059779C"/>
    <w:rsid w:val="005A3622"/>
    <w:rsid w:val="005B1CD0"/>
    <w:rsid w:val="005D01CF"/>
    <w:rsid w:val="005D74B7"/>
    <w:rsid w:val="00600364"/>
    <w:rsid w:val="00616119"/>
    <w:rsid w:val="00621401"/>
    <w:rsid w:val="006466A8"/>
    <w:rsid w:val="00662ABA"/>
    <w:rsid w:val="006B6311"/>
    <w:rsid w:val="006C6679"/>
    <w:rsid w:val="006D0750"/>
    <w:rsid w:val="007418F7"/>
    <w:rsid w:val="00766697"/>
    <w:rsid w:val="007723AA"/>
    <w:rsid w:val="007807D3"/>
    <w:rsid w:val="00785F29"/>
    <w:rsid w:val="007920A6"/>
    <w:rsid w:val="007C7A52"/>
    <w:rsid w:val="008559AA"/>
    <w:rsid w:val="00857E8F"/>
    <w:rsid w:val="00867194"/>
    <w:rsid w:val="008F5E4D"/>
    <w:rsid w:val="009167E6"/>
    <w:rsid w:val="00925EC0"/>
    <w:rsid w:val="009315F3"/>
    <w:rsid w:val="00932E46"/>
    <w:rsid w:val="00964604"/>
    <w:rsid w:val="0096612B"/>
    <w:rsid w:val="009A270C"/>
    <w:rsid w:val="009A4277"/>
    <w:rsid w:val="009A4C91"/>
    <w:rsid w:val="00A94F8F"/>
    <w:rsid w:val="00AA56EE"/>
    <w:rsid w:val="00AC0BE1"/>
    <w:rsid w:val="00B400F1"/>
    <w:rsid w:val="00B6469B"/>
    <w:rsid w:val="00C33163"/>
    <w:rsid w:val="00C70F30"/>
    <w:rsid w:val="00CA7588"/>
    <w:rsid w:val="00D00953"/>
    <w:rsid w:val="00D12FFB"/>
    <w:rsid w:val="00D250CD"/>
    <w:rsid w:val="00D36701"/>
    <w:rsid w:val="00D3743E"/>
    <w:rsid w:val="00D5727E"/>
    <w:rsid w:val="00D62FB1"/>
    <w:rsid w:val="00D92FE5"/>
    <w:rsid w:val="00DB3B1B"/>
    <w:rsid w:val="00DD6203"/>
    <w:rsid w:val="00DE6988"/>
    <w:rsid w:val="00DF37C0"/>
    <w:rsid w:val="00E0435D"/>
    <w:rsid w:val="00E45B0D"/>
    <w:rsid w:val="00E65A4F"/>
    <w:rsid w:val="00E77003"/>
    <w:rsid w:val="00F70999"/>
    <w:rsid w:val="00FD50C2"/>
    <w:rsid w:val="00FE15BC"/>
    <w:rsid w:val="00FE46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03"/>
  </w:style>
  <w:style w:type="paragraph" w:styleId="1">
    <w:name w:val="heading 1"/>
    <w:basedOn w:val="a"/>
    <w:next w:val="a"/>
    <w:link w:val="10"/>
    <w:uiPriority w:val="9"/>
    <w:qFormat/>
    <w:rsid w:val="00E04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uiPriority w:val="99"/>
    <w:unhideWhenUsed/>
    <w:qFormat/>
    <w:rsid w:val="005D01CF"/>
    <w:pPr>
      <w:keepNext/>
      <w:suppressAutoHyphens/>
      <w:spacing w:after="0" w:line="240" w:lineRule="auto"/>
      <w:ind w:left="1170" w:hanging="720"/>
      <w:jc w:val="both"/>
      <w:outlineLvl w:val="1"/>
    </w:pPr>
    <w:rPr>
      <w:rFonts w:ascii="Times New Roman" w:eastAsia="Times New Roman" w:hAnsi="Times New Roman" w:cs="Times New Roman"/>
      <w:sz w:val="28"/>
      <w:szCs w:val="20"/>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9"/>
    <w:rsid w:val="005D01CF"/>
    <w:rPr>
      <w:rFonts w:ascii="Times New Roman" w:eastAsia="Times New Roman" w:hAnsi="Times New Roman" w:cs="Times New Roman"/>
      <w:sz w:val="28"/>
      <w:szCs w:val="20"/>
      <w:lang w:eastAsia="ar-SA"/>
    </w:rPr>
  </w:style>
  <w:style w:type="paragraph" w:styleId="a3">
    <w:name w:val="Body Text"/>
    <w:basedOn w:val="a"/>
    <w:link w:val="a4"/>
    <w:uiPriority w:val="99"/>
    <w:unhideWhenUsed/>
    <w:rsid w:val="005D01CF"/>
    <w:pPr>
      <w:suppressAutoHyphens/>
      <w:spacing w:after="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uiPriority w:val="99"/>
    <w:semiHidden/>
    <w:rsid w:val="005D01CF"/>
    <w:rPr>
      <w:rFonts w:ascii="Times New Roman" w:eastAsia="Times New Roman" w:hAnsi="Times New Roman" w:cs="Times New Roman"/>
      <w:sz w:val="28"/>
      <w:szCs w:val="24"/>
      <w:lang w:eastAsia="ar-SA"/>
    </w:rPr>
  </w:style>
  <w:style w:type="paragraph" w:styleId="a5">
    <w:name w:val="Body Text Indent"/>
    <w:basedOn w:val="a"/>
    <w:link w:val="a6"/>
    <w:uiPriority w:val="99"/>
    <w:unhideWhenUsed/>
    <w:rsid w:val="005D01CF"/>
    <w:pPr>
      <w:suppressAutoHyphens/>
      <w:spacing w:after="0" w:line="240" w:lineRule="auto"/>
      <w:ind w:firstLine="900"/>
      <w:jc w:val="both"/>
    </w:pPr>
    <w:rPr>
      <w:rFonts w:ascii="Times New Roman" w:eastAsia="Times New Roman" w:hAnsi="Times New Roman" w:cs="Times New Roman"/>
      <w:sz w:val="28"/>
      <w:szCs w:val="20"/>
      <w:lang w:eastAsia="ar-SA"/>
    </w:rPr>
  </w:style>
  <w:style w:type="character" w:customStyle="1" w:styleId="a6">
    <w:name w:val="Основной текст с отступом Знак"/>
    <w:basedOn w:val="a0"/>
    <w:link w:val="a5"/>
    <w:uiPriority w:val="99"/>
    <w:rsid w:val="005D01CF"/>
    <w:rPr>
      <w:rFonts w:ascii="Times New Roman" w:eastAsia="Times New Roman" w:hAnsi="Times New Roman" w:cs="Times New Roman"/>
      <w:sz w:val="28"/>
      <w:szCs w:val="20"/>
      <w:lang w:eastAsia="ar-SA"/>
    </w:rPr>
  </w:style>
  <w:style w:type="character" w:styleId="a7">
    <w:name w:val="Hyperlink"/>
    <w:basedOn w:val="a0"/>
    <w:uiPriority w:val="99"/>
    <w:semiHidden/>
    <w:unhideWhenUsed/>
    <w:rsid w:val="005D01CF"/>
    <w:rPr>
      <w:color w:val="0000FF"/>
      <w:u w:val="single"/>
    </w:rPr>
  </w:style>
  <w:style w:type="paragraph" w:styleId="a8">
    <w:name w:val="Balloon Text"/>
    <w:basedOn w:val="a"/>
    <w:link w:val="a9"/>
    <w:uiPriority w:val="99"/>
    <w:semiHidden/>
    <w:unhideWhenUsed/>
    <w:rsid w:val="005D0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01CF"/>
    <w:rPr>
      <w:rFonts w:ascii="Tahoma" w:hAnsi="Tahoma" w:cs="Tahoma"/>
      <w:sz w:val="16"/>
      <w:szCs w:val="16"/>
    </w:rPr>
  </w:style>
  <w:style w:type="paragraph" w:styleId="aa">
    <w:name w:val="No Spacing"/>
    <w:uiPriority w:val="1"/>
    <w:qFormat/>
    <w:rsid w:val="005D01CF"/>
    <w:pPr>
      <w:spacing w:after="0" w:line="240" w:lineRule="auto"/>
    </w:pPr>
  </w:style>
  <w:style w:type="paragraph" w:styleId="HTML">
    <w:name w:val="HTML Preformatted"/>
    <w:basedOn w:val="a"/>
    <w:link w:val="HTML0"/>
    <w:uiPriority w:val="99"/>
    <w:unhideWhenUsed/>
    <w:rsid w:val="00061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6108D"/>
    <w:rPr>
      <w:rFonts w:ascii="Courier New" w:eastAsia="Times New Roman" w:hAnsi="Courier New" w:cs="Courier New"/>
      <w:sz w:val="20"/>
      <w:szCs w:val="20"/>
    </w:rPr>
  </w:style>
  <w:style w:type="character" w:customStyle="1" w:styleId="10">
    <w:name w:val="Заголовок 1 Знак"/>
    <w:basedOn w:val="a0"/>
    <w:link w:val="1"/>
    <w:uiPriority w:val="9"/>
    <w:rsid w:val="00E0435D"/>
    <w:rPr>
      <w:rFonts w:asciiTheme="majorHAnsi" w:eastAsiaTheme="majorEastAsia" w:hAnsiTheme="majorHAnsi" w:cstheme="majorBidi"/>
      <w:b/>
      <w:bCs/>
      <w:color w:val="365F91" w:themeColor="accent1" w:themeShade="BF"/>
      <w:sz w:val="28"/>
      <w:szCs w:val="28"/>
    </w:rPr>
  </w:style>
  <w:style w:type="character" w:customStyle="1" w:styleId="ab">
    <w:name w:val="Гипертекстовая ссылка"/>
    <w:basedOn w:val="a0"/>
    <w:uiPriority w:val="99"/>
    <w:rsid w:val="00867194"/>
    <w:rPr>
      <w:color w:val="106BBE"/>
    </w:rPr>
  </w:style>
  <w:style w:type="character" w:customStyle="1" w:styleId="ac">
    <w:name w:val="Цветовое выделение"/>
    <w:uiPriority w:val="99"/>
    <w:rsid w:val="006D0750"/>
    <w:rPr>
      <w:b/>
      <w:bCs/>
      <w:color w:val="26282F"/>
    </w:rPr>
  </w:style>
  <w:style w:type="paragraph" w:customStyle="1" w:styleId="ad">
    <w:name w:val="Заголовок статьи"/>
    <w:basedOn w:val="a"/>
    <w:next w:val="a"/>
    <w:uiPriority w:val="99"/>
    <w:rsid w:val="006D0750"/>
    <w:pPr>
      <w:autoSpaceDE w:val="0"/>
      <w:autoSpaceDN w:val="0"/>
      <w:adjustRightInd w:val="0"/>
      <w:spacing w:after="0" w:line="240" w:lineRule="auto"/>
      <w:ind w:left="1612" w:hanging="892"/>
      <w:jc w:val="both"/>
    </w:pPr>
    <w:rPr>
      <w:rFonts w:ascii="Arial" w:hAnsi="Arial" w:cs="Arial"/>
      <w:sz w:val="24"/>
      <w:szCs w:val="24"/>
    </w:rPr>
  </w:style>
  <w:style w:type="paragraph" w:customStyle="1" w:styleId="ae">
    <w:name w:val="Комментарий"/>
    <w:basedOn w:val="a"/>
    <w:next w:val="a"/>
    <w:uiPriority w:val="99"/>
    <w:rsid w:val="006D0750"/>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
    <w:name w:val="Информация об изменениях документа"/>
    <w:basedOn w:val="ae"/>
    <w:next w:val="a"/>
    <w:uiPriority w:val="99"/>
    <w:rsid w:val="006D0750"/>
    <w:rPr>
      <w:i/>
      <w:iCs/>
    </w:rPr>
  </w:style>
  <w:style w:type="character" w:customStyle="1" w:styleId="blk">
    <w:name w:val="blk"/>
    <w:basedOn w:val="a0"/>
    <w:rsid w:val="0023191A"/>
  </w:style>
  <w:style w:type="character" w:customStyle="1" w:styleId="af0">
    <w:name w:val="Сравнение редакций. Добавленный фрагмент"/>
    <w:uiPriority w:val="99"/>
    <w:rsid w:val="005068DF"/>
    <w:rPr>
      <w:color w:val="000000"/>
      <w:shd w:val="clear" w:color="auto" w:fill="C1D7FF"/>
    </w:rPr>
  </w:style>
  <w:style w:type="paragraph" w:styleId="af1">
    <w:name w:val="header"/>
    <w:aliases w:val="!Заголовок документа"/>
    <w:basedOn w:val="a"/>
    <w:link w:val="af2"/>
    <w:unhideWhenUsed/>
    <w:rsid w:val="000D61C6"/>
    <w:pPr>
      <w:tabs>
        <w:tab w:val="center" w:pos="4677"/>
        <w:tab w:val="right" w:pos="9355"/>
      </w:tabs>
      <w:spacing w:after="0" w:line="240" w:lineRule="auto"/>
    </w:pPr>
  </w:style>
  <w:style w:type="character" w:customStyle="1" w:styleId="af2">
    <w:name w:val="Верхний колонтитул Знак"/>
    <w:aliases w:val="!Заголовок документа Знак"/>
    <w:basedOn w:val="a0"/>
    <w:link w:val="af1"/>
    <w:rsid w:val="000D61C6"/>
  </w:style>
  <w:style w:type="paragraph" w:styleId="af3">
    <w:name w:val="footer"/>
    <w:basedOn w:val="a"/>
    <w:link w:val="af4"/>
    <w:uiPriority w:val="99"/>
    <w:semiHidden/>
    <w:unhideWhenUsed/>
    <w:rsid w:val="000D61C6"/>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0D61C6"/>
  </w:style>
</w:styles>
</file>

<file path=word/webSettings.xml><?xml version="1.0" encoding="utf-8"?>
<w:webSettings xmlns:r="http://schemas.openxmlformats.org/officeDocument/2006/relationships" xmlns:w="http://schemas.openxmlformats.org/wordprocessingml/2006/main">
  <w:divs>
    <w:div w:id="38825242">
      <w:bodyDiv w:val="1"/>
      <w:marLeft w:val="0"/>
      <w:marRight w:val="0"/>
      <w:marTop w:val="0"/>
      <w:marBottom w:val="0"/>
      <w:divBdr>
        <w:top w:val="none" w:sz="0" w:space="0" w:color="auto"/>
        <w:left w:val="none" w:sz="0" w:space="0" w:color="auto"/>
        <w:bottom w:val="none" w:sz="0" w:space="0" w:color="auto"/>
        <w:right w:val="none" w:sz="0" w:space="0" w:color="auto"/>
      </w:divBdr>
    </w:div>
    <w:div w:id="4379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garantF1://77591330.46"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D57F5-0724-4E14-87A3-97D46C6E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Pages>
  <Words>1251</Words>
  <Characters>7133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user</cp:lastModifiedBy>
  <cp:revision>18</cp:revision>
  <cp:lastPrinted>2020-01-17T07:57:00Z</cp:lastPrinted>
  <dcterms:created xsi:type="dcterms:W3CDTF">2020-08-17T11:35:00Z</dcterms:created>
  <dcterms:modified xsi:type="dcterms:W3CDTF">2021-05-28T05:15:00Z</dcterms:modified>
</cp:coreProperties>
</file>